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23" w:rsidRDefault="00A75E23" w:rsidP="00A75E23">
      <w:pPr>
        <w:widowControl w:val="0"/>
        <w:autoSpaceDE w:val="0"/>
        <w:autoSpaceDN w:val="0"/>
        <w:adjustRightInd w:val="0"/>
        <w:jc w:val="both"/>
      </w:pPr>
    </w:p>
    <w:p w:rsidR="00A75E23" w:rsidRPr="00D11B01" w:rsidRDefault="00A75E23" w:rsidP="00A75E2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1B01">
        <w:rPr>
          <w:b/>
          <w:sz w:val="28"/>
          <w:szCs w:val="28"/>
        </w:rPr>
        <w:t>Календарно-тематическое планирование</w:t>
      </w:r>
    </w:p>
    <w:p w:rsidR="00A75E23" w:rsidRDefault="00A75E23" w:rsidP="00A75E23">
      <w:pPr>
        <w:jc w:val="center"/>
        <w:rPr>
          <w:b/>
        </w:rPr>
      </w:pPr>
      <w:r>
        <w:rPr>
          <w:b/>
        </w:rPr>
        <w:t>Физика. 11 класс</w:t>
      </w:r>
      <w:r w:rsidRPr="00545EE6">
        <w:rPr>
          <w:b/>
        </w:rPr>
        <w:t xml:space="preserve"> (68 часов</w:t>
      </w:r>
      <w:r>
        <w:rPr>
          <w:b/>
        </w:rPr>
        <w:t xml:space="preserve">, </w:t>
      </w:r>
      <w:r w:rsidRPr="00545EE6">
        <w:rPr>
          <w:b/>
        </w:rPr>
        <w:t>2 часа в неделю)</w:t>
      </w:r>
    </w:p>
    <w:p w:rsidR="00A75E23" w:rsidRDefault="00A75E23" w:rsidP="00A75E23">
      <w:pPr>
        <w:jc w:val="center"/>
        <w:rPr>
          <w:b/>
        </w:rPr>
      </w:pPr>
    </w:p>
    <w:tbl>
      <w:tblPr>
        <w:tblStyle w:val="a8"/>
        <w:tblW w:w="15071" w:type="dxa"/>
        <w:tblLayout w:type="fixed"/>
        <w:tblLook w:val="04A0"/>
      </w:tblPr>
      <w:tblGrid>
        <w:gridCol w:w="773"/>
        <w:gridCol w:w="13"/>
        <w:gridCol w:w="1938"/>
        <w:gridCol w:w="23"/>
        <w:gridCol w:w="27"/>
        <w:gridCol w:w="20"/>
        <w:gridCol w:w="9"/>
        <w:gridCol w:w="2062"/>
        <w:gridCol w:w="25"/>
        <w:gridCol w:w="8"/>
        <w:gridCol w:w="2774"/>
        <w:gridCol w:w="6"/>
        <w:gridCol w:w="8"/>
        <w:gridCol w:w="32"/>
        <w:gridCol w:w="10"/>
        <w:gridCol w:w="1775"/>
        <w:gridCol w:w="34"/>
        <w:gridCol w:w="13"/>
        <w:gridCol w:w="16"/>
        <w:gridCol w:w="1958"/>
        <w:gridCol w:w="14"/>
        <w:gridCol w:w="953"/>
        <w:gridCol w:w="15"/>
        <w:gridCol w:w="956"/>
        <w:gridCol w:w="17"/>
        <w:gridCol w:w="6"/>
        <w:gridCol w:w="78"/>
        <w:gridCol w:w="1508"/>
      </w:tblGrid>
      <w:tr w:rsidR="00A75E23" w:rsidTr="005C29FA">
        <w:tc>
          <w:tcPr>
            <w:tcW w:w="773" w:type="dxa"/>
            <w:vMerge w:val="restart"/>
          </w:tcPr>
          <w:p w:rsidR="00A75E23" w:rsidRDefault="00A75E23" w:rsidP="005C29FA">
            <w:pPr>
              <w:jc w:val="center"/>
              <w:rPr>
                <w:b/>
              </w:rPr>
            </w:pPr>
          </w:p>
          <w:p w:rsidR="00A75E23" w:rsidRDefault="00A75E23" w:rsidP="005C29FA">
            <w:pPr>
              <w:jc w:val="center"/>
              <w:rPr>
                <w:b/>
              </w:rPr>
            </w:pPr>
            <w:r w:rsidRPr="00CC6D50">
              <w:rPr>
                <w:b/>
              </w:rPr>
              <w:t>№  уро</w:t>
            </w:r>
          </w:p>
          <w:p w:rsidR="00A75E23" w:rsidRPr="00CC6D50" w:rsidRDefault="00A75E23" w:rsidP="005C29FA">
            <w:pPr>
              <w:jc w:val="center"/>
              <w:rPr>
                <w:b/>
              </w:rPr>
            </w:pPr>
            <w:r w:rsidRPr="00CC6D50">
              <w:rPr>
                <w:b/>
              </w:rPr>
              <w:t>ка</w:t>
            </w:r>
          </w:p>
        </w:tc>
        <w:tc>
          <w:tcPr>
            <w:tcW w:w="1951" w:type="dxa"/>
            <w:gridSpan w:val="2"/>
            <w:vMerge w:val="restart"/>
          </w:tcPr>
          <w:p w:rsidR="00A75E23" w:rsidRDefault="00A75E23" w:rsidP="005C29FA">
            <w:pPr>
              <w:jc w:val="center"/>
              <w:rPr>
                <w:b/>
              </w:rPr>
            </w:pPr>
          </w:p>
          <w:p w:rsidR="00A75E23" w:rsidRPr="00CC6D50" w:rsidRDefault="00A75E23" w:rsidP="005C29FA">
            <w:pPr>
              <w:jc w:val="center"/>
              <w:rPr>
                <w:b/>
              </w:rPr>
            </w:pPr>
            <w:r w:rsidRPr="00CC6D50">
              <w:rPr>
                <w:b/>
              </w:rPr>
              <w:t>Тема урока</w:t>
            </w:r>
          </w:p>
        </w:tc>
        <w:tc>
          <w:tcPr>
            <w:tcW w:w="2141" w:type="dxa"/>
            <w:gridSpan w:val="5"/>
            <w:vMerge w:val="restart"/>
          </w:tcPr>
          <w:p w:rsidR="00A75E23" w:rsidRDefault="00A75E23" w:rsidP="005C29FA">
            <w:pPr>
              <w:jc w:val="center"/>
              <w:rPr>
                <w:b/>
              </w:rPr>
            </w:pPr>
          </w:p>
          <w:p w:rsidR="00A75E23" w:rsidRPr="00CC6D50" w:rsidRDefault="00A75E23" w:rsidP="005C29FA">
            <w:pPr>
              <w:jc w:val="center"/>
              <w:rPr>
                <w:b/>
              </w:rPr>
            </w:pPr>
            <w:r w:rsidRPr="00CC6D50">
              <w:rPr>
                <w:b/>
              </w:rPr>
              <w:t>Элементы содержания</w:t>
            </w:r>
          </w:p>
        </w:tc>
        <w:tc>
          <w:tcPr>
            <w:tcW w:w="2813" w:type="dxa"/>
            <w:gridSpan w:val="4"/>
            <w:vMerge w:val="restart"/>
          </w:tcPr>
          <w:p w:rsidR="00A75E23" w:rsidRDefault="00A75E23" w:rsidP="005C29FA">
            <w:pPr>
              <w:jc w:val="center"/>
              <w:rPr>
                <w:b/>
              </w:rPr>
            </w:pPr>
          </w:p>
          <w:p w:rsidR="00A75E23" w:rsidRPr="00CC6D50" w:rsidRDefault="00A75E23" w:rsidP="005C29FA">
            <w:pPr>
              <w:jc w:val="center"/>
              <w:rPr>
                <w:b/>
              </w:rPr>
            </w:pPr>
            <w:r w:rsidRPr="00CC6D50">
              <w:rPr>
                <w:b/>
              </w:rPr>
              <w:t>Требования к уровню подготовки обучающихся</w:t>
            </w:r>
          </w:p>
        </w:tc>
        <w:tc>
          <w:tcPr>
            <w:tcW w:w="1859" w:type="dxa"/>
            <w:gridSpan w:val="5"/>
            <w:vMerge w:val="restart"/>
          </w:tcPr>
          <w:p w:rsidR="00A75E23" w:rsidRPr="00CC6D50" w:rsidRDefault="00A75E23" w:rsidP="005C29FA">
            <w:pPr>
              <w:ind w:left="-113" w:right="-98"/>
              <w:jc w:val="center"/>
              <w:rPr>
                <w:b/>
              </w:rPr>
            </w:pPr>
            <w:r w:rsidRPr="00CC6D50">
              <w:rPr>
                <w:b/>
              </w:rPr>
              <w:t>Основные виды деятельности ученика (на уровне учебных действий)</w:t>
            </w:r>
          </w:p>
        </w:tc>
        <w:tc>
          <w:tcPr>
            <w:tcW w:w="1987" w:type="dxa"/>
            <w:gridSpan w:val="3"/>
            <w:vMerge w:val="restart"/>
          </w:tcPr>
          <w:p w:rsidR="00A75E23" w:rsidRDefault="00A75E23" w:rsidP="005C29FA">
            <w:pPr>
              <w:jc w:val="center"/>
              <w:rPr>
                <w:b/>
              </w:rPr>
            </w:pPr>
          </w:p>
          <w:p w:rsidR="00A75E23" w:rsidRPr="00CC6D50" w:rsidRDefault="00A75E23" w:rsidP="005C29FA">
            <w:pPr>
              <w:jc w:val="center"/>
              <w:rPr>
                <w:b/>
              </w:rPr>
            </w:pPr>
            <w:r w:rsidRPr="00CC6D50">
              <w:rPr>
                <w:b/>
              </w:rPr>
              <w:t>Вид контроля, измерители</w:t>
            </w:r>
          </w:p>
        </w:tc>
        <w:tc>
          <w:tcPr>
            <w:tcW w:w="1961" w:type="dxa"/>
            <w:gridSpan w:val="6"/>
          </w:tcPr>
          <w:p w:rsidR="00A75E23" w:rsidRPr="00CC6D50" w:rsidRDefault="00A75E23" w:rsidP="005C29FA">
            <w:pPr>
              <w:jc w:val="center"/>
              <w:rPr>
                <w:b/>
              </w:rPr>
            </w:pPr>
            <w:r w:rsidRPr="00CC6D50">
              <w:rPr>
                <w:b/>
              </w:rPr>
              <w:t>Дата проведения</w:t>
            </w:r>
          </w:p>
        </w:tc>
        <w:tc>
          <w:tcPr>
            <w:tcW w:w="1586" w:type="dxa"/>
            <w:gridSpan w:val="2"/>
            <w:vMerge w:val="restart"/>
          </w:tcPr>
          <w:p w:rsidR="00A75E23" w:rsidRDefault="00A75E23" w:rsidP="005C29FA">
            <w:pPr>
              <w:jc w:val="center"/>
              <w:rPr>
                <w:b/>
              </w:rPr>
            </w:pPr>
          </w:p>
          <w:p w:rsidR="00A75E23" w:rsidRPr="00CC6D50" w:rsidRDefault="00A75E23" w:rsidP="005C29FA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75E23" w:rsidTr="005C29FA">
        <w:tc>
          <w:tcPr>
            <w:tcW w:w="773" w:type="dxa"/>
            <w:vMerge/>
          </w:tcPr>
          <w:p w:rsidR="00A75E23" w:rsidRPr="00CC6D50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951" w:type="dxa"/>
            <w:gridSpan w:val="2"/>
            <w:vMerge/>
          </w:tcPr>
          <w:p w:rsidR="00A75E23" w:rsidRPr="00CC6D50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2141" w:type="dxa"/>
            <w:gridSpan w:val="5"/>
            <w:vMerge/>
          </w:tcPr>
          <w:p w:rsidR="00A75E23" w:rsidRPr="00CC6D50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2813" w:type="dxa"/>
            <w:gridSpan w:val="4"/>
            <w:vMerge/>
          </w:tcPr>
          <w:p w:rsidR="00A75E23" w:rsidRPr="00CC6D50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859" w:type="dxa"/>
            <w:gridSpan w:val="5"/>
            <w:vMerge/>
          </w:tcPr>
          <w:p w:rsidR="00A75E23" w:rsidRPr="00CC6D50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987" w:type="dxa"/>
            <w:gridSpan w:val="3"/>
            <w:vMerge/>
          </w:tcPr>
          <w:p w:rsidR="00A75E23" w:rsidRPr="00CC6D50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82" w:type="dxa"/>
            <w:gridSpan w:val="3"/>
          </w:tcPr>
          <w:p w:rsidR="00A75E23" w:rsidRDefault="00A75E23" w:rsidP="005C29FA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CC6D50">
              <w:rPr>
                <w:b/>
              </w:rPr>
              <w:t>лан</w:t>
            </w:r>
          </w:p>
          <w:p w:rsidR="00A75E23" w:rsidRPr="00CC6D50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79" w:type="dxa"/>
            <w:gridSpan w:val="3"/>
          </w:tcPr>
          <w:p w:rsidR="00A75E23" w:rsidRDefault="00A75E23" w:rsidP="005C29FA">
            <w:pPr>
              <w:jc w:val="center"/>
              <w:rPr>
                <w:b/>
              </w:rPr>
            </w:pPr>
            <w:r w:rsidRPr="00CC6D50">
              <w:rPr>
                <w:b/>
              </w:rPr>
              <w:t>факт.</w:t>
            </w:r>
          </w:p>
          <w:p w:rsidR="00A75E23" w:rsidRPr="00CC6D50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586" w:type="dxa"/>
            <w:gridSpan w:val="2"/>
            <w:vMerge/>
          </w:tcPr>
          <w:p w:rsidR="00A75E23" w:rsidRPr="00CC6D50" w:rsidRDefault="00A75E23" w:rsidP="005C29FA">
            <w:pPr>
              <w:jc w:val="center"/>
              <w:rPr>
                <w:b/>
              </w:rPr>
            </w:pPr>
          </w:p>
        </w:tc>
      </w:tr>
      <w:tr w:rsidR="00A75E23" w:rsidTr="005C29FA">
        <w:tc>
          <w:tcPr>
            <w:tcW w:w="15071" w:type="dxa"/>
            <w:gridSpan w:val="28"/>
          </w:tcPr>
          <w:p w:rsidR="00A75E23" w:rsidRDefault="00A75E23" w:rsidP="005C29FA">
            <w:pPr>
              <w:jc w:val="center"/>
              <w:rPr>
                <w:b/>
              </w:rPr>
            </w:pPr>
            <w:r w:rsidRPr="00E35A91">
              <w:rPr>
                <w:b/>
              </w:rPr>
              <w:t>Тема 1. Основы электродинамики</w:t>
            </w:r>
            <w:r>
              <w:rPr>
                <w:b/>
              </w:rPr>
              <w:t xml:space="preserve"> (продолжение темы 10 класса - </w:t>
            </w:r>
            <w:r w:rsidRPr="00E35A91">
              <w:rPr>
                <w:b/>
              </w:rPr>
              <w:t>11 часов)</w:t>
            </w:r>
          </w:p>
          <w:p w:rsidR="00A75E23" w:rsidRPr="00CC6D50" w:rsidRDefault="00A75E23" w:rsidP="005C29FA">
            <w:pPr>
              <w:rPr>
                <w:b/>
              </w:rPr>
            </w:pPr>
            <w:r>
              <w:rPr>
                <w:b/>
              </w:rPr>
              <w:t xml:space="preserve">1.1. </w:t>
            </w:r>
            <w:r w:rsidRPr="00545EE6">
              <w:rPr>
                <w:b/>
              </w:rPr>
              <w:t>Магнитное поле (5 часов)</w:t>
            </w:r>
          </w:p>
        </w:tc>
      </w:tr>
      <w:tr w:rsidR="00A75E23" w:rsidTr="005C29FA">
        <w:tc>
          <w:tcPr>
            <w:tcW w:w="773" w:type="dxa"/>
          </w:tcPr>
          <w:p w:rsidR="00A75E23" w:rsidRDefault="00A75E23" w:rsidP="005C29FA">
            <w:pPr>
              <w:jc w:val="center"/>
            </w:pPr>
            <w:r>
              <w:t>1/1</w:t>
            </w:r>
          </w:p>
        </w:tc>
        <w:tc>
          <w:tcPr>
            <w:tcW w:w="1951" w:type="dxa"/>
            <w:gridSpan w:val="2"/>
          </w:tcPr>
          <w:p w:rsidR="00A75E23" w:rsidRPr="00BA24BB" w:rsidRDefault="00A75E23" w:rsidP="005C29FA">
            <w:pPr>
              <w:rPr>
                <w:b/>
              </w:rPr>
            </w:pPr>
            <w:r w:rsidRPr="00BA24BB">
              <w:rPr>
                <w:b/>
              </w:rPr>
              <w:t>Инструктаж по ТБ.</w:t>
            </w:r>
          </w:p>
          <w:p w:rsidR="00A75E23" w:rsidRPr="00EE2432" w:rsidRDefault="00A75E23" w:rsidP="005C29FA">
            <w:pPr>
              <w:rPr>
                <w:b/>
              </w:rPr>
            </w:pPr>
            <w:r>
              <w:t>Магнитное поле, его свойства.</w:t>
            </w:r>
          </w:p>
        </w:tc>
        <w:tc>
          <w:tcPr>
            <w:tcW w:w="2141" w:type="dxa"/>
            <w:gridSpan w:val="5"/>
          </w:tcPr>
          <w:p w:rsidR="00A75E23" w:rsidRPr="006E4A34" w:rsidRDefault="00A75E23" w:rsidP="005C29FA">
            <w:pPr>
              <w:rPr>
                <w:sz w:val="20"/>
                <w:szCs w:val="20"/>
              </w:rPr>
            </w:pPr>
            <w:r w:rsidRPr="006E4A34">
              <w:rPr>
                <w:sz w:val="20"/>
                <w:szCs w:val="20"/>
              </w:rPr>
              <w:t>Взаимодействие проводников с током. Магнитные силы. Магнитное поле. Основные свойства магнитного поля.</w:t>
            </w:r>
          </w:p>
        </w:tc>
        <w:tc>
          <w:tcPr>
            <w:tcW w:w="2813" w:type="dxa"/>
            <w:gridSpan w:val="4"/>
          </w:tcPr>
          <w:p w:rsidR="00A75E23" w:rsidRPr="00E90619" w:rsidRDefault="00A75E23" w:rsidP="005C29FA">
            <w:r w:rsidRPr="00E35A91">
              <w:rPr>
                <w:b/>
              </w:rPr>
              <w:t>Знать</w:t>
            </w:r>
            <w:r>
              <w:t xml:space="preserve"> смысл физических величин «</w:t>
            </w:r>
            <w:r w:rsidRPr="00E90619">
              <w:t>магнитные силы</w:t>
            </w:r>
            <w:r>
              <w:t>»</w:t>
            </w:r>
            <w:r w:rsidRPr="00E90619">
              <w:t>,</w:t>
            </w:r>
            <w:r>
              <w:t xml:space="preserve"> «</w:t>
            </w:r>
            <w:r w:rsidRPr="00E90619">
              <w:t>магнитное поле</w:t>
            </w:r>
            <w:r>
              <w:t>».</w:t>
            </w:r>
          </w:p>
        </w:tc>
        <w:tc>
          <w:tcPr>
            <w:tcW w:w="1825" w:type="dxa"/>
            <w:gridSpan w:val="4"/>
            <w:vMerge w:val="restart"/>
          </w:tcPr>
          <w:p w:rsidR="00A75E23" w:rsidRDefault="00A75E23" w:rsidP="005C29FA">
            <w:r>
              <w:t>Вычислять силы, действующие на проводник с током в магнитном поле.</w:t>
            </w:r>
          </w:p>
          <w:p w:rsidR="00A75E23" w:rsidRDefault="00A75E23" w:rsidP="005C29FA">
            <w:pPr>
              <w:rPr>
                <w:b/>
              </w:rPr>
            </w:pPr>
            <w:r>
              <w:t xml:space="preserve">Объяснять принцип действия </w:t>
            </w:r>
            <w:r w:rsidRPr="003D06D8">
              <w:t>электродвигателя</w:t>
            </w:r>
            <w:r>
              <w:t>.</w:t>
            </w:r>
          </w:p>
        </w:tc>
        <w:tc>
          <w:tcPr>
            <w:tcW w:w="2021" w:type="dxa"/>
            <w:gridSpan w:val="4"/>
          </w:tcPr>
          <w:p w:rsidR="00A75E23" w:rsidRDefault="00A75E23" w:rsidP="005C29FA">
            <w:r>
              <w:t>Давать определение.</w:t>
            </w:r>
          </w:p>
          <w:p w:rsidR="00A75E23" w:rsidRPr="002A0D18" w:rsidRDefault="00A75E23" w:rsidP="005C29FA">
            <w:pPr>
              <w:rPr>
                <w:lang w:val="en-US"/>
              </w:rPr>
            </w:pPr>
          </w:p>
        </w:tc>
        <w:tc>
          <w:tcPr>
            <w:tcW w:w="982" w:type="dxa"/>
            <w:gridSpan w:val="3"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979" w:type="dxa"/>
            <w:gridSpan w:val="3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586" w:type="dxa"/>
            <w:gridSpan w:val="2"/>
          </w:tcPr>
          <w:p w:rsidR="00A75E23" w:rsidRDefault="005C29FA" w:rsidP="005C29FA">
            <w:pPr>
              <w:jc w:val="center"/>
              <w:rPr>
                <w:b/>
              </w:rPr>
            </w:pPr>
            <w:r>
              <w:rPr>
                <w:b/>
              </w:rPr>
              <w:t>§1</w:t>
            </w:r>
          </w:p>
        </w:tc>
      </w:tr>
      <w:tr w:rsidR="00A75E23" w:rsidTr="005C29FA">
        <w:tc>
          <w:tcPr>
            <w:tcW w:w="773" w:type="dxa"/>
          </w:tcPr>
          <w:p w:rsidR="00A75E23" w:rsidRDefault="00A75E23" w:rsidP="005C29FA">
            <w:pPr>
              <w:jc w:val="center"/>
            </w:pPr>
            <w:r>
              <w:t>2/2</w:t>
            </w:r>
          </w:p>
        </w:tc>
        <w:tc>
          <w:tcPr>
            <w:tcW w:w="1951" w:type="dxa"/>
            <w:gridSpan w:val="2"/>
          </w:tcPr>
          <w:p w:rsidR="00A75E23" w:rsidRPr="00EE2432" w:rsidRDefault="00A75E23" w:rsidP="005C29FA">
            <w:pPr>
              <w:rPr>
                <w:b/>
              </w:rPr>
            </w:pPr>
            <w:r>
              <w:t>Магнитное поле постоянного электрического тока.</w:t>
            </w:r>
          </w:p>
        </w:tc>
        <w:tc>
          <w:tcPr>
            <w:tcW w:w="2141" w:type="dxa"/>
            <w:gridSpan w:val="5"/>
          </w:tcPr>
          <w:p w:rsidR="00A75E23" w:rsidRPr="00C4027B" w:rsidRDefault="00A75E23" w:rsidP="005C29FA">
            <w:r>
              <w:t>Вектор магнитной индукции.  Правило «буравчика».</w:t>
            </w:r>
          </w:p>
        </w:tc>
        <w:tc>
          <w:tcPr>
            <w:tcW w:w="2813" w:type="dxa"/>
            <w:gridSpan w:val="4"/>
          </w:tcPr>
          <w:p w:rsidR="00A75E23" w:rsidRPr="006E4A34" w:rsidRDefault="00A75E23" w:rsidP="005C29FA">
            <w:pPr>
              <w:ind w:right="-129"/>
              <w:rPr>
                <w:sz w:val="22"/>
                <w:szCs w:val="22"/>
              </w:rPr>
            </w:pPr>
            <w:r w:rsidRPr="006E4A34">
              <w:rPr>
                <w:b/>
                <w:sz w:val="22"/>
                <w:szCs w:val="22"/>
              </w:rPr>
              <w:t xml:space="preserve">Знать: </w:t>
            </w:r>
            <w:r w:rsidRPr="006E4A34">
              <w:rPr>
                <w:sz w:val="22"/>
                <w:szCs w:val="22"/>
              </w:rPr>
              <w:t>правило «бурав-чика», вектор магнитной индукции. Применять данное правило для опре-деления направления линий магнитного поля и направ-ления тока в проводнике.</w:t>
            </w:r>
          </w:p>
        </w:tc>
        <w:tc>
          <w:tcPr>
            <w:tcW w:w="1825" w:type="dxa"/>
            <w:gridSpan w:val="4"/>
            <w:vMerge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2021" w:type="dxa"/>
            <w:gridSpan w:val="4"/>
          </w:tcPr>
          <w:p w:rsidR="00A75E23" w:rsidRPr="006E4A34" w:rsidRDefault="00A75E23" w:rsidP="005C29FA">
            <w:pPr>
              <w:ind w:right="-119"/>
              <w:rPr>
                <w:sz w:val="22"/>
                <w:szCs w:val="22"/>
              </w:rPr>
            </w:pPr>
            <w:r w:rsidRPr="006E4A34">
              <w:rPr>
                <w:sz w:val="22"/>
                <w:szCs w:val="22"/>
              </w:rPr>
              <w:t>Тест. Изображать силовые линии магнитного поля. Объяснять на примерах, рисунках правило «буравчика».</w:t>
            </w:r>
          </w:p>
        </w:tc>
        <w:tc>
          <w:tcPr>
            <w:tcW w:w="982" w:type="dxa"/>
            <w:gridSpan w:val="3"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973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592" w:type="dxa"/>
            <w:gridSpan w:val="3"/>
          </w:tcPr>
          <w:p w:rsidR="005C29FA" w:rsidRDefault="005C29FA" w:rsidP="005C29FA">
            <w:pPr>
              <w:jc w:val="center"/>
              <w:rPr>
                <w:b/>
              </w:rPr>
            </w:pPr>
            <w:r>
              <w:rPr>
                <w:b/>
              </w:rPr>
              <w:t>§1</w:t>
            </w:r>
          </w:p>
          <w:p w:rsidR="005C29FA" w:rsidRDefault="005C29FA" w:rsidP="005C29FA"/>
          <w:p w:rsidR="00A75E23" w:rsidRPr="005C29FA" w:rsidRDefault="005C29FA" w:rsidP="005C29FA">
            <w:pPr>
              <w:jc w:val="center"/>
            </w:pPr>
            <w:r>
              <w:t>ЕГЭА1;А2;А3</w:t>
            </w:r>
          </w:p>
        </w:tc>
      </w:tr>
      <w:tr w:rsidR="00A75E23" w:rsidTr="005C29FA">
        <w:tc>
          <w:tcPr>
            <w:tcW w:w="773" w:type="dxa"/>
          </w:tcPr>
          <w:p w:rsidR="00A75E23" w:rsidRDefault="00A75E23" w:rsidP="005C29FA">
            <w:pPr>
              <w:jc w:val="center"/>
            </w:pPr>
            <w:r>
              <w:t>3/3</w:t>
            </w:r>
          </w:p>
        </w:tc>
        <w:tc>
          <w:tcPr>
            <w:tcW w:w="1951" w:type="dxa"/>
            <w:gridSpan w:val="2"/>
          </w:tcPr>
          <w:p w:rsidR="00A75E23" w:rsidRDefault="00A75E23" w:rsidP="005C29FA">
            <w:pPr>
              <w:rPr>
                <w:b/>
                <w:i/>
              </w:rPr>
            </w:pPr>
            <w:r>
              <w:t>Действие  магнитного поля на проводник с током.</w:t>
            </w:r>
            <w:r>
              <w:rPr>
                <w:b/>
                <w:i/>
              </w:rPr>
              <w:t xml:space="preserve"> </w:t>
            </w:r>
          </w:p>
          <w:p w:rsidR="00A75E23" w:rsidRDefault="00A75E23" w:rsidP="005C29FA">
            <w:pPr>
              <w:rPr>
                <w:b/>
                <w:i/>
              </w:rPr>
            </w:pPr>
            <w:r>
              <w:rPr>
                <w:b/>
                <w:i/>
              </w:rPr>
              <w:t>Инструктаж по ТБ.</w:t>
            </w:r>
          </w:p>
          <w:p w:rsidR="00A75E23" w:rsidRPr="00EE2432" w:rsidRDefault="00A75E23" w:rsidP="005C29FA">
            <w:pPr>
              <w:rPr>
                <w:b/>
              </w:rPr>
            </w:pPr>
            <w:r w:rsidRPr="00CC6D50">
              <w:rPr>
                <w:b/>
                <w:i/>
              </w:rPr>
              <w:t>Лабораторная  работа №1</w:t>
            </w:r>
            <w:r w:rsidRPr="00CC6D50">
              <w:rPr>
                <w:b/>
              </w:rPr>
              <w:t xml:space="preserve"> </w:t>
            </w:r>
            <w:r w:rsidRPr="00CC6D50">
              <w:t xml:space="preserve">«Наблюдение действия магнитного поля </w:t>
            </w:r>
            <w:r w:rsidRPr="00CC6D50">
              <w:lastRenderedPageBreak/>
              <w:t>на ток».</w:t>
            </w:r>
          </w:p>
        </w:tc>
        <w:tc>
          <w:tcPr>
            <w:tcW w:w="2141" w:type="dxa"/>
            <w:gridSpan w:val="5"/>
          </w:tcPr>
          <w:p w:rsidR="00A75E23" w:rsidRPr="00FF06AE" w:rsidRDefault="00A75E23" w:rsidP="005C29FA">
            <w:r w:rsidRPr="00FF06AE">
              <w:lastRenderedPageBreak/>
              <w:t>Закон Ампера. Сила Ампера. Правило «левой руки». Применение закона Ампера. Наблюдение действия магнитного поля на ток</w:t>
            </w:r>
            <w:r>
              <w:t>.</w:t>
            </w:r>
          </w:p>
        </w:tc>
        <w:tc>
          <w:tcPr>
            <w:tcW w:w="2813" w:type="dxa"/>
            <w:gridSpan w:val="4"/>
          </w:tcPr>
          <w:p w:rsidR="00A75E23" w:rsidRPr="006E4A34" w:rsidRDefault="00A75E23" w:rsidP="005C29FA">
            <w:pPr>
              <w:rPr>
                <w:sz w:val="22"/>
                <w:szCs w:val="22"/>
              </w:rPr>
            </w:pPr>
            <w:r w:rsidRPr="006E4A34">
              <w:rPr>
                <w:b/>
                <w:sz w:val="22"/>
                <w:szCs w:val="22"/>
              </w:rPr>
              <w:t>Понимать</w:t>
            </w:r>
            <w:r w:rsidRPr="006E4A34">
              <w:rPr>
                <w:sz w:val="22"/>
                <w:szCs w:val="22"/>
              </w:rPr>
              <w:t xml:space="preserve"> смысл закона Ампера, смысл силы Ампера как физической величины. Применять правило «левой руки» для определения направления действия силы Ампера (линий магнитного поля, направления тока в проводнике).</w:t>
            </w:r>
            <w:r w:rsidRPr="006E4A34">
              <w:rPr>
                <w:b/>
                <w:sz w:val="22"/>
                <w:szCs w:val="22"/>
              </w:rPr>
              <w:t xml:space="preserve"> Уметь </w:t>
            </w:r>
            <w:r w:rsidRPr="006E4A34">
              <w:rPr>
                <w:sz w:val="22"/>
                <w:szCs w:val="22"/>
              </w:rPr>
              <w:t>применять полученные знания на практике.</w:t>
            </w:r>
          </w:p>
        </w:tc>
        <w:tc>
          <w:tcPr>
            <w:tcW w:w="1825" w:type="dxa"/>
            <w:gridSpan w:val="4"/>
            <w:vMerge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2021" w:type="dxa"/>
            <w:gridSpan w:val="4"/>
          </w:tcPr>
          <w:p w:rsidR="00A75E23" w:rsidRPr="006E4A34" w:rsidRDefault="00A75E23" w:rsidP="005C29FA">
            <w:pPr>
              <w:ind w:left="-43"/>
              <w:rPr>
                <w:sz w:val="22"/>
                <w:szCs w:val="22"/>
              </w:rPr>
            </w:pPr>
            <w:r w:rsidRPr="006E4A34">
              <w:rPr>
                <w:sz w:val="22"/>
                <w:szCs w:val="22"/>
              </w:rPr>
              <w:t xml:space="preserve">Давать опреде-ление понятий. Определять </w:t>
            </w:r>
          </w:p>
          <w:p w:rsidR="00A75E23" w:rsidRPr="000F37AA" w:rsidRDefault="00A75E23" w:rsidP="005C29FA">
            <w:pPr>
              <w:ind w:left="-43"/>
            </w:pPr>
            <w:r w:rsidRPr="006E4A34">
              <w:rPr>
                <w:sz w:val="22"/>
                <w:szCs w:val="22"/>
              </w:rPr>
              <w:t xml:space="preserve">направление действующей силы Ампера, тока, линии магнитного </w:t>
            </w:r>
            <w:r w:rsidRPr="006E4A34">
              <w:rPr>
                <w:spacing w:val="-20"/>
                <w:sz w:val="22"/>
                <w:szCs w:val="22"/>
              </w:rPr>
              <w:t>поля</w:t>
            </w:r>
            <w:r w:rsidRPr="006E4A34">
              <w:rPr>
                <w:sz w:val="22"/>
                <w:szCs w:val="22"/>
              </w:rPr>
              <w:t xml:space="preserve">. Лабораторная работа. Умение работать с приборами, формулировать </w:t>
            </w:r>
            <w:r w:rsidRPr="006E4A34">
              <w:rPr>
                <w:sz w:val="22"/>
                <w:szCs w:val="22"/>
              </w:rPr>
              <w:lastRenderedPageBreak/>
              <w:t>вывод.</w:t>
            </w:r>
          </w:p>
        </w:tc>
        <w:tc>
          <w:tcPr>
            <w:tcW w:w="982" w:type="dxa"/>
            <w:gridSpan w:val="3"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973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592" w:type="dxa"/>
            <w:gridSpan w:val="3"/>
          </w:tcPr>
          <w:p w:rsidR="00A75E23" w:rsidRDefault="005C29FA" w:rsidP="005C29FA">
            <w:pPr>
              <w:jc w:val="center"/>
              <w:rPr>
                <w:b/>
              </w:rPr>
            </w:pPr>
            <w:r>
              <w:rPr>
                <w:b/>
              </w:rPr>
              <w:t>А24А;§2</w:t>
            </w:r>
          </w:p>
        </w:tc>
      </w:tr>
      <w:tr w:rsidR="00A75E23" w:rsidTr="005C29FA">
        <w:tc>
          <w:tcPr>
            <w:tcW w:w="773" w:type="dxa"/>
          </w:tcPr>
          <w:p w:rsidR="00A75E23" w:rsidRDefault="00A75E23" w:rsidP="005C29FA">
            <w:pPr>
              <w:jc w:val="center"/>
            </w:pPr>
            <w:r>
              <w:lastRenderedPageBreak/>
              <w:t>4/4</w:t>
            </w:r>
          </w:p>
        </w:tc>
        <w:tc>
          <w:tcPr>
            <w:tcW w:w="1951" w:type="dxa"/>
            <w:gridSpan w:val="2"/>
          </w:tcPr>
          <w:p w:rsidR="00A75E23" w:rsidRPr="00EE2432" w:rsidRDefault="00A75E23" w:rsidP="005C29FA">
            <w:pPr>
              <w:rPr>
                <w:b/>
              </w:rPr>
            </w:pPr>
            <w:r w:rsidRPr="005841DF">
              <w:t>Действие магнитного поля на движущийся электрический</w:t>
            </w:r>
            <w:r>
              <w:t xml:space="preserve"> </w:t>
            </w:r>
            <w:r w:rsidRPr="005841DF">
              <w:t>заряд.</w:t>
            </w:r>
          </w:p>
        </w:tc>
        <w:tc>
          <w:tcPr>
            <w:tcW w:w="2141" w:type="dxa"/>
            <w:gridSpan w:val="5"/>
          </w:tcPr>
          <w:p w:rsidR="00A75E23" w:rsidRPr="006E4A34" w:rsidRDefault="00A75E23" w:rsidP="005C29FA">
            <w:pPr>
              <w:rPr>
                <w:sz w:val="20"/>
                <w:szCs w:val="20"/>
              </w:rPr>
            </w:pPr>
            <w:r w:rsidRPr="006E4A34">
              <w:rPr>
                <w:sz w:val="20"/>
                <w:szCs w:val="20"/>
              </w:rPr>
              <w:t>Действие магнитного поля на движущийся электрический заряд. Сила Лоренца. Правило «левой руки» для определения направления силы Лоренца. Движение заряженной частицы в однородном магнитном поле. Применение силы Лоренца.</w:t>
            </w:r>
          </w:p>
        </w:tc>
        <w:tc>
          <w:tcPr>
            <w:tcW w:w="2813" w:type="dxa"/>
            <w:gridSpan w:val="4"/>
          </w:tcPr>
          <w:p w:rsidR="00A75E23" w:rsidRPr="002A5B41" w:rsidRDefault="00A75E23" w:rsidP="005C29FA">
            <w:r w:rsidRPr="00E35A91">
              <w:rPr>
                <w:b/>
              </w:rPr>
              <w:t>Понимать</w:t>
            </w:r>
            <w:r w:rsidRPr="002A5B41">
              <w:t xml:space="preserve"> смысл силы Лоренца как физической величины. Применять правило «левой руки»  для определения направления действия силы Лоренца (линий магнитного поля, направления скорости движущегося электрического заряда</w:t>
            </w:r>
            <w:r>
              <w:t>)</w:t>
            </w:r>
            <w:r w:rsidRPr="002A5B41">
              <w:t>.</w:t>
            </w:r>
          </w:p>
        </w:tc>
        <w:tc>
          <w:tcPr>
            <w:tcW w:w="1825" w:type="dxa"/>
            <w:gridSpan w:val="4"/>
          </w:tcPr>
          <w:p w:rsidR="00A75E23" w:rsidRDefault="00A75E23" w:rsidP="005C29FA">
            <w:r>
              <w:t>Вычислять силы, действующие на электрический заряд, движущийся в магнитном поле.</w:t>
            </w:r>
          </w:p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2021" w:type="dxa"/>
            <w:gridSpan w:val="4"/>
          </w:tcPr>
          <w:p w:rsidR="00A75E23" w:rsidRPr="006E4A34" w:rsidRDefault="00A75E23" w:rsidP="005C29FA">
            <w:pPr>
              <w:rPr>
                <w:b/>
                <w:sz w:val="22"/>
                <w:szCs w:val="22"/>
              </w:rPr>
            </w:pPr>
            <w:r w:rsidRPr="006E4A34">
              <w:rPr>
                <w:sz w:val="22"/>
                <w:szCs w:val="22"/>
              </w:rPr>
              <w:t>Физический диктант. Давать определение понятий. Определять направление действующей силы Лоренца, скорости движущейся заряженной частицы, линий магнитного поля.</w:t>
            </w:r>
          </w:p>
        </w:tc>
        <w:tc>
          <w:tcPr>
            <w:tcW w:w="982" w:type="dxa"/>
            <w:gridSpan w:val="3"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973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592" w:type="dxa"/>
            <w:gridSpan w:val="3"/>
          </w:tcPr>
          <w:p w:rsidR="005C29FA" w:rsidRDefault="005C29FA" w:rsidP="005C29FA">
            <w:pPr>
              <w:jc w:val="center"/>
              <w:rPr>
                <w:b/>
              </w:rPr>
            </w:pPr>
          </w:p>
          <w:p w:rsidR="005C29FA" w:rsidRDefault="005C29FA" w:rsidP="005C29FA"/>
          <w:p w:rsidR="00A75E23" w:rsidRPr="005C29FA" w:rsidRDefault="005C29FA" w:rsidP="005C29FA">
            <w:r>
              <w:t>§4А3; АА4</w:t>
            </w:r>
          </w:p>
        </w:tc>
      </w:tr>
      <w:tr w:rsidR="00A75E23" w:rsidTr="005C29FA">
        <w:tc>
          <w:tcPr>
            <w:tcW w:w="773" w:type="dxa"/>
          </w:tcPr>
          <w:p w:rsidR="00A75E23" w:rsidRDefault="00A75E23" w:rsidP="005C29FA">
            <w:pPr>
              <w:jc w:val="center"/>
            </w:pPr>
            <w:r>
              <w:t>5/5</w:t>
            </w:r>
          </w:p>
        </w:tc>
        <w:tc>
          <w:tcPr>
            <w:tcW w:w="1951" w:type="dxa"/>
            <w:gridSpan w:val="2"/>
          </w:tcPr>
          <w:p w:rsidR="00A75E23" w:rsidRPr="00EE2432" w:rsidRDefault="00A75E23" w:rsidP="005C29FA">
            <w:pPr>
              <w:rPr>
                <w:b/>
              </w:rPr>
            </w:pPr>
            <w:r w:rsidRPr="005841DF">
              <w:t>Решение задач</w:t>
            </w:r>
            <w:r>
              <w:t xml:space="preserve"> по теме «Магнитное поле».</w:t>
            </w:r>
          </w:p>
        </w:tc>
        <w:tc>
          <w:tcPr>
            <w:tcW w:w="2141" w:type="dxa"/>
            <w:gridSpan w:val="5"/>
          </w:tcPr>
          <w:p w:rsidR="00A75E23" w:rsidRPr="005B1603" w:rsidRDefault="00A75E23" w:rsidP="005C29FA">
            <w:r w:rsidRPr="005B1603">
              <w:t>Магнитное поле.</w:t>
            </w:r>
          </w:p>
        </w:tc>
        <w:tc>
          <w:tcPr>
            <w:tcW w:w="2813" w:type="dxa"/>
            <w:gridSpan w:val="4"/>
          </w:tcPr>
          <w:p w:rsidR="00A75E23" w:rsidRPr="005B1603" w:rsidRDefault="00A75E23" w:rsidP="005C29FA">
            <w:r w:rsidRPr="00E35A91">
              <w:rPr>
                <w:b/>
              </w:rPr>
              <w:t>Уме</w:t>
            </w:r>
            <w:r>
              <w:rPr>
                <w:b/>
              </w:rPr>
              <w:t>ть</w:t>
            </w:r>
            <w:r w:rsidRPr="005B1603">
              <w:t xml:space="preserve"> применять полученные знания на практике.</w:t>
            </w:r>
          </w:p>
        </w:tc>
        <w:tc>
          <w:tcPr>
            <w:tcW w:w="1825" w:type="dxa"/>
            <w:gridSpan w:val="4"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2021" w:type="dxa"/>
            <w:gridSpan w:val="4"/>
          </w:tcPr>
          <w:p w:rsidR="00A75E23" w:rsidRPr="006E7CFA" w:rsidRDefault="00A75E23" w:rsidP="005C29FA">
            <w:r>
              <w:t>Самостоятельная работа</w:t>
            </w:r>
            <w:r w:rsidRPr="006E7CFA">
              <w:t>. Решение задач.</w:t>
            </w:r>
          </w:p>
        </w:tc>
        <w:tc>
          <w:tcPr>
            <w:tcW w:w="982" w:type="dxa"/>
            <w:gridSpan w:val="3"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973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592" w:type="dxa"/>
            <w:gridSpan w:val="3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</w:tr>
      <w:tr w:rsidR="00A75E23" w:rsidTr="005C29FA">
        <w:tc>
          <w:tcPr>
            <w:tcW w:w="15071" w:type="dxa"/>
            <w:gridSpan w:val="28"/>
          </w:tcPr>
          <w:p w:rsidR="00A75E23" w:rsidRPr="00CC6D50" w:rsidRDefault="00A75E23" w:rsidP="005C29FA">
            <w:pPr>
              <w:rPr>
                <w:b/>
              </w:rPr>
            </w:pPr>
            <w:r w:rsidRPr="00CC6D50">
              <w:rPr>
                <w:b/>
              </w:rPr>
              <w:t>1.2. Электромагнитная индукция (6 часов)</w:t>
            </w:r>
          </w:p>
        </w:tc>
      </w:tr>
      <w:tr w:rsidR="00A75E23" w:rsidTr="005C29FA">
        <w:tc>
          <w:tcPr>
            <w:tcW w:w="773" w:type="dxa"/>
          </w:tcPr>
          <w:p w:rsidR="00A75E23" w:rsidRPr="0007060D" w:rsidRDefault="00A75E23" w:rsidP="005C29FA">
            <w:pPr>
              <w:jc w:val="center"/>
            </w:pPr>
            <w:r>
              <w:t>1/6</w:t>
            </w:r>
          </w:p>
        </w:tc>
        <w:tc>
          <w:tcPr>
            <w:tcW w:w="1974" w:type="dxa"/>
            <w:gridSpan w:val="3"/>
          </w:tcPr>
          <w:p w:rsidR="00A75E23" w:rsidRPr="00EE2432" w:rsidRDefault="00A75E23" w:rsidP="005C29FA">
            <w:pPr>
              <w:ind w:right="-138"/>
              <w:rPr>
                <w:b/>
              </w:rPr>
            </w:pPr>
            <w:r>
              <w:t>Явление электро-магнитной индук-ции. Магнитный поток. Закон электромагнитной индукции.</w:t>
            </w:r>
          </w:p>
        </w:tc>
        <w:tc>
          <w:tcPr>
            <w:tcW w:w="2118" w:type="dxa"/>
            <w:gridSpan w:val="4"/>
          </w:tcPr>
          <w:p w:rsidR="00A75E23" w:rsidRPr="006E7CFA" w:rsidRDefault="00A75E23" w:rsidP="005C29FA">
            <w:r w:rsidRPr="006E7CFA">
              <w:t>Электромагнитная индукция. Магнитный поток.</w:t>
            </w:r>
          </w:p>
        </w:tc>
        <w:tc>
          <w:tcPr>
            <w:tcW w:w="2813" w:type="dxa"/>
            <w:gridSpan w:val="4"/>
          </w:tcPr>
          <w:p w:rsidR="00A75E23" w:rsidRPr="006E4A34" w:rsidRDefault="00A75E23" w:rsidP="005C29FA">
            <w:pPr>
              <w:rPr>
                <w:sz w:val="22"/>
                <w:szCs w:val="22"/>
              </w:rPr>
            </w:pPr>
            <w:r w:rsidRPr="006E4A34">
              <w:rPr>
                <w:b/>
                <w:sz w:val="22"/>
                <w:szCs w:val="22"/>
              </w:rPr>
              <w:t>Понимать</w:t>
            </w:r>
            <w:r w:rsidRPr="006E4A34">
              <w:rPr>
                <w:sz w:val="22"/>
                <w:szCs w:val="22"/>
              </w:rPr>
              <w:t xml:space="preserve"> смысл явления электромагнитной индукции, закона электромагнитной индукции, магнитного потока как физической величины.</w:t>
            </w:r>
          </w:p>
        </w:tc>
        <w:tc>
          <w:tcPr>
            <w:tcW w:w="1859" w:type="dxa"/>
            <w:gridSpan w:val="5"/>
            <w:vMerge w:val="restart"/>
          </w:tcPr>
          <w:p w:rsidR="00A75E23" w:rsidRDefault="00A75E23" w:rsidP="005C29FA">
            <w:pPr>
              <w:rPr>
                <w:b/>
              </w:rPr>
            </w:pPr>
            <w:r>
              <w:t>Исследовать явление электромагнитной индукции. Объяснять принцип действия генератора электрического тока</w:t>
            </w:r>
          </w:p>
        </w:tc>
        <w:tc>
          <w:tcPr>
            <w:tcW w:w="1987" w:type="dxa"/>
            <w:gridSpan w:val="3"/>
          </w:tcPr>
          <w:p w:rsidR="00A75E23" w:rsidRDefault="00A75E23" w:rsidP="005C29FA">
            <w:pPr>
              <w:ind w:left="-160" w:right="-107"/>
            </w:pPr>
            <w:r>
              <w:t xml:space="preserve"> </w:t>
            </w:r>
            <w:r w:rsidRPr="006E7CFA">
              <w:t>Тест.</w:t>
            </w:r>
            <w:r>
              <w:t xml:space="preserve"> Объяснять</w:t>
            </w:r>
          </w:p>
          <w:p w:rsidR="00A75E23" w:rsidRDefault="00A75E23" w:rsidP="005C29FA">
            <w:pPr>
              <w:ind w:left="-160" w:right="-107"/>
            </w:pPr>
            <w:r>
              <w:t xml:space="preserve">  явление </w:t>
            </w:r>
            <w:r w:rsidRPr="006E7CFA">
              <w:t>электро</w:t>
            </w:r>
            <w:r>
              <w:t>-</w:t>
            </w:r>
          </w:p>
          <w:p w:rsidR="00A75E23" w:rsidRDefault="00A75E23" w:rsidP="005C29FA">
            <w:pPr>
              <w:ind w:left="-160" w:right="-107"/>
            </w:pPr>
            <w:r>
              <w:t xml:space="preserve">  </w:t>
            </w:r>
            <w:r w:rsidRPr="006E7CFA">
              <w:t>магнитной индук</w:t>
            </w:r>
            <w:r>
              <w:t>-</w:t>
            </w:r>
          </w:p>
          <w:p w:rsidR="00A75E23" w:rsidRDefault="00A75E23" w:rsidP="005C29FA">
            <w:pPr>
              <w:ind w:left="-160" w:right="-107"/>
            </w:pPr>
            <w:r>
              <w:t xml:space="preserve">  </w:t>
            </w:r>
            <w:r w:rsidRPr="006E7CFA">
              <w:t>ции. Знать закон.</w:t>
            </w:r>
          </w:p>
          <w:p w:rsidR="00A75E23" w:rsidRDefault="00A75E23" w:rsidP="005C29FA">
            <w:pPr>
              <w:ind w:left="-160" w:right="-107"/>
            </w:pPr>
            <w:r>
              <w:t xml:space="preserve"> </w:t>
            </w:r>
            <w:r w:rsidRPr="006E7CFA">
              <w:t xml:space="preserve"> Приводить</w:t>
            </w:r>
          </w:p>
          <w:p w:rsidR="00A75E23" w:rsidRDefault="00A75E23" w:rsidP="005C29FA">
            <w:pPr>
              <w:ind w:left="-160" w:right="-107"/>
            </w:pPr>
            <w:r>
              <w:t xml:space="preserve"> </w:t>
            </w:r>
            <w:r w:rsidRPr="006E7CFA">
              <w:t xml:space="preserve"> Примеры</w:t>
            </w:r>
          </w:p>
          <w:p w:rsidR="00A75E23" w:rsidRPr="006E7CFA" w:rsidRDefault="00A75E23" w:rsidP="005C29FA">
            <w:pPr>
              <w:ind w:left="-160" w:right="-107"/>
            </w:pPr>
            <w:r>
              <w:t xml:space="preserve"> </w:t>
            </w:r>
            <w:r w:rsidRPr="006E7CFA">
              <w:t xml:space="preserve"> применения</w:t>
            </w:r>
            <w:r>
              <w:t>.</w:t>
            </w:r>
          </w:p>
        </w:tc>
        <w:tc>
          <w:tcPr>
            <w:tcW w:w="967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88" w:type="dxa"/>
            <w:gridSpan w:val="3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592" w:type="dxa"/>
            <w:gridSpan w:val="3"/>
          </w:tcPr>
          <w:p w:rsidR="00A75E23" w:rsidRDefault="005C29FA" w:rsidP="005C29FA">
            <w:pPr>
              <w:jc w:val="center"/>
              <w:rPr>
                <w:b/>
              </w:rPr>
            </w:pPr>
            <w:r>
              <w:rPr>
                <w:b/>
              </w:rPr>
              <w:t>§7А1  А2</w:t>
            </w:r>
          </w:p>
        </w:tc>
      </w:tr>
      <w:tr w:rsidR="00A75E23" w:rsidTr="005C29FA">
        <w:tc>
          <w:tcPr>
            <w:tcW w:w="773" w:type="dxa"/>
          </w:tcPr>
          <w:p w:rsidR="00A75E23" w:rsidRPr="0007060D" w:rsidRDefault="00A75E23" w:rsidP="005C29FA">
            <w:pPr>
              <w:jc w:val="center"/>
            </w:pPr>
            <w:r>
              <w:t>2/7</w:t>
            </w:r>
          </w:p>
        </w:tc>
        <w:tc>
          <w:tcPr>
            <w:tcW w:w="1974" w:type="dxa"/>
            <w:gridSpan w:val="3"/>
          </w:tcPr>
          <w:p w:rsidR="00A75E23" w:rsidRPr="00EE2432" w:rsidRDefault="00A75E23" w:rsidP="005C29FA">
            <w:pPr>
              <w:rPr>
                <w:b/>
              </w:rPr>
            </w:pPr>
            <w:r>
              <w:t>Направление индукционного тока. Правило Ленца.</w:t>
            </w:r>
          </w:p>
        </w:tc>
        <w:tc>
          <w:tcPr>
            <w:tcW w:w="2118" w:type="dxa"/>
            <w:gridSpan w:val="4"/>
          </w:tcPr>
          <w:p w:rsidR="00A75E23" w:rsidRPr="00EE2432" w:rsidRDefault="00A75E23" w:rsidP="005C29FA">
            <w:pPr>
              <w:rPr>
                <w:b/>
              </w:rPr>
            </w:pPr>
            <w:r>
              <w:t>Направление индукционного тока. Правило Ленца.</w:t>
            </w:r>
          </w:p>
        </w:tc>
        <w:tc>
          <w:tcPr>
            <w:tcW w:w="2813" w:type="dxa"/>
            <w:gridSpan w:val="4"/>
          </w:tcPr>
          <w:p w:rsidR="00A75E23" w:rsidRPr="006E4A34" w:rsidRDefault="00A75E23" w:rsidP="005C29FA">
            <w:pPr>
              <w:rPr>
                <w:sz w:val="22"/>
                <w:szCs w:val="22"/>
              </w:rPr>
            </w:pPr>
            <w:r w:rsidRPr="006E4A34">
              <w:rPr>
                <w:b/>
                <w:sz w:val="22"/>
                <w:szCs w:val="22"/>
              </w:rPr>
              <w:t>Применять</w:t>
            </w:r>
            <w:r w:rsidRPr="006E4A34">
              <w:rPr>
                <w:sz w:val="22"/>
                <w:szCs w:val="22"/>
              </w:rPr>
              <w:t xml:space="preserve"> правило Ленца для определения направления индукционного тока.</w:t>
            </w:r>
          </w:p>
        </w:tc>
        <w:tc>
          <w:tcPr>
            <w:tcW w:w="1859" w:type="dxa"/>
            <w:gridSpan w:val="5"/>
            <w:vMerge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1987" w:type="dxa"/>
            <w:gridSpan w:val="3"/>
          </w:tcPr>
          <w:p w:rsidR="00A75E23" w:rsidRPr="00965759" w:rsidRDefault="00A75E23" w:rsidP="005C29FA">
            <w:r>
              <w:t xml:space="preserve">Объяснять на примерах, </w:t>
            </w:r>
            <w:r w:rsidRPr="00965759">
              <w:t>рисунках правило Ленца.</w:t>
            </w:r>
          </w:p>
        </w:tc>
        <w:tc>
          <w:tcPr>
            <w:tcW w:w="967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88" w:type="dxa"/>
            <w:gridSpan w:val="3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592" w:type="dxa"/>
            <w:gridSpan w:val="3"/>
          </w:tcPr>
          <w:p w:rsidR="005C29FA" w:rsidRDefault="005C29FA" w:rsidP="005C29FA">
            <w:pPr>
              <w:jc w:val="center"/>
              <w:rPr>
                <w:b/>
              </w:rPr>
            </w:pPr>
          </w:p>
          <w:p w:rsidR="005C29FA" w:rsidRDefault="005C29FA" w:rsidP="005C29FA"/>
          <w:p w:rsidR="00A75E23" w:rsidRPr="005C29FA" w:rsidRDefault="005C29FA" w:rsidP="005C29FA">
            <w:r>
              <w:t>§8 А1А3</w:t>
            </w:r>
          </w:p>
        </w:tc>
      </w:tr>
      <w:tr w:rsidR="00A75E23" w:rsidTr="005C29FA">
        <w:tc>
          <w:tcPr>
            <w:tcW w:w="773" w:type="dxa"/>
          </w:tcPr>
          <w:p w:rsidR="00A75E23" w:rsidRPr="0007060D" w:rsidRDefault="00A75E23" w:rsidP="005C29FA">
            <w:pPr>
              <w:jc w:val="center"/>
            </w:pPr>
            <w:r>
              <w:t>3/8</w:t>
            </w:r>
          </w:p>
        </w:tc>
        <w:tc>
          <w:tcPr>
            <w:tcW w:w="1974" w:type="dxa"/>
            <w:gridSpan w:val="3"/>
          </w:tcPr>
          <w:p w:rsidR="00A75E23" w:rsidRPr="00EE2432" w:rsidRDefault="00A75E23" w:rsidP="005C29FA">
            <w:pPr>
              <w:rPr>
                <w:b/>
              </w:rPr>
            </w:pPr>
            <w:r>
              <w:t>Самоиндукция. Индуктивность.</w:t>
            </w:r>
          </w:p>
        </w:tc>
        <w:tc>
          <w:tcPr>
            <w:tcW w:w="2118" w:type="dxa"/>
            <w:gridSpan w:val="4"/>
          </w:tcPr>
          <w:p w:rsidR="00A75E23" w:rsidRPr="00965759" w:rsidRDefault="00A75E23" w:rsidP="005C29FA">
            <w:r>
              <w:t>Явление самоиндук</w:t>
            </w:r>
            <w:r w:rsidRPr="00965759">
              <w:t>ции. Индуктивность. ЭДС самоиндукции</w:t>
            </w:r>
            <w:r>
              <w:t>.</w:t>
            </w:r>
          </w:p>
        </w:tc>
        <w:tc>
          <w:tcPr>
            <w:tcW w:w="2813" w:type="dxa"/>
            <w:gridSpan w:val="4"/>
          </w:tcPr>
          <w:p w:rsidR="00A75E23" w:rsidRPr="006E4A34" w:rsidRDefault="00A75E23" w:rsidP="005C29FA">
            <w:pPr>
              <w:rPr>
                <w:sz w:val="20"/>
                <w:szCs w:val="20"/>
              </w:rPr>
            </w:pPr>
            <w:r w:rsidRPr="006E4A34">
              <w:rPr>
                <w:sz w:val="20"/>
                <w:szCs w:val="20"/>
              </w:rPr>
              <w:t xml:space="preserve">Описывать и объяснять явление самоиндукции. </w:t>
            </w:r>
            <w:r w:rsidRPr="006E4A34">
              <w:rPr>
                <w:b/>
                <w:sz w:val="20"/>
                <w:szCs w:val="20"/>
              </w:rPr>
              <w:t>Понимать</w:t>
            </w:r>
            <w:r w:rsidRPr="006E4A34">
              <w:rPr>
                <w:sz w:val="20"/>
                <w:szCs w:val="20"/>
              </w:rPr>
              <w:t xml:space="preserve"> смысл физической величины (индуктивность). </w:t>
            </w:r>
            <w:r w:rsidRPr="006E4A34">
              <w:rPr>
                <w:b/>
                <w:sz w:val="20"/>
                <w:szCs w:val="20"/>
              </w:rPr>
              <w:t>Уметь</w:t>
            </w:r>
            <w:r w:rsidRPr="006E4A34">
              <w:rPr>
                <w:sz w:val="20"/>
                <w:szCs w:val="20"/>
              </w:rPr>
              <w:t xml:space="preserve"> применять формулы при решении задач.</w:t>
            </w:r>
          </w:p>
        </w:tc>
        <w:tc>
          <w:tcPr>
            <w:tcW w:w="1859" w:type="dxa"/>
            <w:gridSpan w:val="5"/>
            <w:vMerge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1987" w:type="dxa"/>
            <w:gridSpan w:val="3"/>
          </w:tcPr>
          <w:p w:rsidR="00A75E23" w:rsidRDefault="00A75E23" w:rsidP="005C29FA">
            <w:r>
              <w:t>Физический диктант. Понятия, формулы.</w:t>
            </w:r>
          </w:p>
          <w:p w:rsidR="00A75E23" w:rsidRPr="00965759" w:rsidRDefault="00A75E23" w:rsidP="005C29FA"/>
        </w:tc>
        <w:tc>
          <w:tcPr>
            <w:tcW w:w="967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88" w:type="dxa"/>
            <w:gridSpan w:val="3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592" w:type="dxa"/>
            <w:gridSpan w:val="3"/>
          </w:tcPr>
          <w:p w:rsidR="005C29FA" w:rsidRDefault="005C29FA" w:rsidP="005C29FA">
            <w:pPr>
              <w:jc w:val="center"/>
              <w:rPr>
                <w:b/>
              </w:rPr>
            </w:pPr>
          </w:p>
          <w:p w:rsidR="005C29FA" w:rsidRDefault="005C29FA" w:rsidP="005C29FA"/>
          <w:p w:rsidR="00A75E23" w:rsidRPr="005C29FA" w:rsidRDefault="005C29FA" w:rsidP="005C29FA">
            <w:r>
              <w:t>§11</w:t>
            </w:r>
          </w:p>
        </w:tc>
      </w:tr>
      <w:tr w:rsidR="00A75E23" w:rsidTr="005C29FA">
        <w:tc>
          <w:tcPr>
            <w:tcW w:w="773" w:type="dxa"/>
          </w:tcPr>
          <w:p w:rsidR="00A75E23" w:rsidRPr="0007060D" w:rsidRDefault="00A75E23" w:rsidP="005C29FA">
            <w:pPr>
              <w:jc w:val="center"/>
            </w:pPr>
            <w:r>
              <w:lastRenderedPageBreak/>
              <w:t>4/9</w:t>
            </w:r>
          </w:p>
        </w:tc>
        <w:tc>
          <w:tcPr>
            <w:tcW w:w="1974" w:type="dxa"/>
            <w:gridSpan w:val="3"/>
          </w:tcPr>
          <w:p w:rsidR="00A75E23" w:rsidRDefault="00A75E23" w:rsidP="005C29FA">
            <w:pPr>
              <w:rPr>
                <w:b/>
                <w:i/>
              </w:rPr>
            </w:pPr>
            <w:r>
              <w:rPr>
                <w:b/>
                <w:i/>
              </w:rPr>
              <w:t>Инструктаж по ТБ.</w:t>
            </w:r>
          </w:p>
          <w:p w:rsidR="00A75E23" w:rsidRPr="00CC6D50" w:rsidRDefault="00A75E23" w:rsidP="005C29FA">
            <w:pPr>
              <w:rPr>
                <w:b/>
              </w:rPr>
            </w:pPr>
            <w:r w:rsidRPr="00CC6D50">
              <w:rPr>
                <w:b/>
                <w:i/>
              </w:rPr>
              <w:t>Лабораторная работа №2</w:t>
            </w:r>
            <w:r w:rsidRPr="00CC6D50">
              <w:rPr>
                <w:b/>
              </w:rPr>
              <w:t xml:space="preserve"> </w:t>
            </w:r>
            <w:r w:rsidRPr="00CC6D50">
              <w:t>«Изучение явления электромагнит-ной индукции».</w:t>
            </w:r>
          </w:p>
        </w:tc>
        <w:tc>
          <w:tcPr>
            <w:tcW w:w="2118" w:type="dxa"/>
            <w:gridSpan w:val="4"/>
          </w:tcPr>
          <w:p w:rsidR="00A75E23" w:rsidRPr="00965759" w:rsidRDefault="00A75E23" w:rsidP="005C29FA">
            <w:r w:rsidRPr="00965759">
              <w:t>Электромагнит</w:t>
            </w:r>
            <w:r>
              <w:t>-</w:t>
            </w:r>
            <w:r w:rsidRPr="00965759">
              <w:t>ная индукция</w:t>
            </w:r>
            <w:r>
              <w:t>.</w:t>
            </w:r>
          </w:p>
        </w:tc>
        <w:tc>
          <w:tcPr>
            <w:tcW w:w="2813" w:type="dxa"/>
            <w:gridSpan w:val="4"/>
          </w:tcPr>
          <w:p w:rsidR="00A75E23" w:rsidRPr="00965759" w:rsidRDefault="00A75E23" w:rsidP="005C29FA">
            <w:r w:rsidRPr="00965759">
              <w:t xml:space="preserve">Описывать и объяснять </w:t>
            </w:r>
            <w:r>
              <w:t>физическое явление электромагнитной индукции.</w:t>
            </w:r>
          </w:p>
        </w:tc>
        <w:tc>
          <w:tcPr>
            <w:tcW w:w="1859" w:type="dxa"/>
            <w:gridSpan w:val="5"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1987" w:type="dxa"/>
            <w:gridSpan w:val="3"/>
          </w:tcPr>
          <w:p w:rsidR="00A75E23" w:rsidRPr="00965759" w:rsidRDefault="00A75E23" w:rsidP="005C29FA">
            <w:r w:rsidRPr="00965759">
              <w:t>Лабораторная работа</w:t>
            </w:r>
            <w:r>
              <w:t>.</w:t>
            </w:r>
          </w:p>
        </w:tc>
        <w:tc>
          <w:tcPr>
            <w:tcW w:w="967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88" w:type="dxa"/>
            <w:gridSpan w:val="3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592" w:type="dxa"/>
            <w:gridSpan w:val="3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</w:tr>
      <w:tr w:rsidR="00A75E23" w:rsidTr="005C29FA">
        <w:tc>
          <w:tcPr>
            <w:tcW w:w="773" w:type="dxa"/>
          </w:tcPr>
          <w:p w:rsidR="00A75E23" w:rsidRPr="0007060D" w:rsidRDefault="00A75E23" w:rsidP="005C29FA">
            <w:pPr>
              <w:jc w:val="center"/>
            </w:pPr>
            <w:r>
              <w:t>5/10</w:t>
            </w:r>
          </w:p>
        </w:tc>
        <w:tc>
          <w:tcPr>
            <w:tcW w:w="1974" w:type="dxa"/>
            <w:gridSpan w:val="3"/>
          </w:tcPr>
          <w:p w:rsidR="00A75E23" w:rsidRPr="00EE2432" w:rsidRDefault="00A75E23" w:rsidP="005C29FA">
            <w:pPr>
              <w:rPr>
                <w:b/>
              </w:rPr>
            </w:pPr>
            <w:r>
              <w:t>Электромагн</w:t>
            </w:r>
            <w:r w:rsidRPr="008B4FCB">
              <w:rPr>
                <w:spacing w:val="-20"/>
              </w:rPr>
              <w:t>ит</w:t>
            </w:r>
            <w:r>
              <w:rPr>
                <w:spacing w:val="-20"/>
              </w:rPr>
              <w:t>-</w:t>
            </w:r>
            <w:r w:rsidRPr="008B4FCB">
              <w:rPr>
                <w:spacing w:val="-20"/>
              </w:rPr>
              <w:t>но</w:t>
            </w:r>
            <w:r>
              <w:t>е поле.</w:t>
            </w:r>
          </w:p>
        </w:tc>
        <w:tc>
          <w:tcPr>
            <w:tcW w:w="2118" w:type="dxa"/>
            <w:gridSpan w:val="4"/>
          </w:tcPr>
          <w:p w:rsidR="00A75E23" w:rsidRPr="00D274DA" w:rsidRDefault="00A75E23" w:rsidP="005C29FA">
            <w:r w:rsidRPr="00D274DA">
              <w:t>Электромагнитное поле. Энергия магнитного поля</w:t>
            </w:r>
            <w:r>
              <w:t>.</w:t>
            </w:r>
          </w:p>
        </w:tc>
        <w:tc>
          <w:tcPr>
            <w:tcW w:w="2813" w:type="dxa"/>
            <w:gridSpan w:val="4"/>
          </w:tcPr>
          <w:p w:rsidR="00A75E23" w:rsidRPr="00D274DA" w:rsidRDefault="00A75E23" w:rsidP="005C29FA">
            <w:r w:rsidRPr="008B1AFA">
              <w:rPr>
                <w:b/>
              </w:rPr>
              <w:t>Понимать</w:t>
            </w:r>
            <w:r>
              <w:t xml:space="preserve"> смысл физических величин «электромагнитное поле», «энергия магнитного поля».</w:t>
            </w:r>
          </w:p>
        </w:tc>
        <w:tc>
          <w:tcPr>
            <w:tcW w:w="1859" w:type="dxa"/>
            <w:gridSpan w:val="5"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1987" w:type="dxa"/>
            <w:gridSpan w:val="3"/>
          </w:tcPr>
          <w:p w:rsidR="00A75E23" w:rsidRPr="00D274DA" w:rsidRDefault="00A75E23" w:rsidP="005C29FA">
            <w:r>
              <w:t>Давать о</w:t>
            </w:r>
            <w:r w:rsidRPr="00D274DA">
              <w:t>преде</w:t>
            </w:r>
            <w:r>
              <w:t>-</w:t>
            </w:r>
            <w:r w:rsidRPr="00D274DA">
              <w:t>ления явлений.</w:t>
            </w:r>
            <w:r>
              <w:t xml:space="preserve"> Уметь объяснить причины появле-</w:t>
            </w:r>
            <w:r w:rsidRPr="008B4FCB">
              <w:t>ния</w:t>
            </w:r>
            <w:r>
              <w:t xml:space="preserve">  эле</w:t>
            </w:r>
            <w:r w:rsidRPr="008B4FCB">
              <w:rPr>
                <w:spacing w:val="-20"/>
              </w:rPr>
              <w:t>ктро</w:t>
            </w:r>
            <w:r>
              <w:t>маг-нитного  поля.</w:t>
            </w:r>
          </w:p>
        </w:tc>
        <w:tc>
          <w:tcPr>
            <w:tcW w:w="967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88" w:type="dxa"/>
            <w:gridSpan w:val="3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592" w:type="dxa"/>
            <w:gridSpan w:val="3"/>
          </w:tcPr>
          <w:p w:rsidR="005C29FA" w:rsidRDefault="005C29FA" w:rsidP="005C29FA">
            <w:pPr>
              <w:jc w:val="center"/>
              <w:rPr>
                <w:b/>
              </w:rPr>
            </w:pPr>
          </w:p>
          <w:p w:rsidR="005C29FA" w:rsidRDefault="005C29FA" w:rsidP="005C29FA"/>
          <w:p w:rsidR="00A75E23" w:rsidRPr="005C29FA" w:rsidRDefault="005C29FA" w:rsidP="005C29FA">
            <w:r>
              <w:t>§11 часть2</w:t>
            </w:r>
          </w:p>
        </w:tc>
      </w:tr>
      <w:tr w:rsidR="00A75E23" w:rsidTr="005C29FA">
        <w:tc>
          <w:tcPr>
            <w:tcW w:w="773" w:type="dxa"/>
          </w:tcPr>
          <w:p w:rsidR="00A75E23" w:rsidRPr="0007060D" w:rsidRDefault="00A75E23" w:rsidP="005C29FA">
            <w:pPr>
              <w:jc w:val="center"/>
            </w:pPr>
            <w:r>
              <w:t>6/11</w:t>
            </w:r>
          </w:p>
        </w:tc>
        <w:tc>
          <w:tcPr>
            <w:tcW w:w="1974" w:type="dxa"/>
            <w:gridSpan w:val="3"/>
          </w:tcPr>
          <w:p w:rsidR="00A75E23" w:rsidRPr="00CC6D50" w:rsidRDefault="00A75E23" w:rsidP="005C29FA">
            <w:pPr>
              <w:rPr>
                <w:b/>
              </w:rPr>
            </w:pPr>
            <w:r w:rsidRPr="00CC6D50">
              <w:rPr>
                <w:b/>
                <w:i/>
              </w:rPr>
              <w:t>Контрольная работа №1</w:t>
            </w:r>
            <w:r w:rsidRPr="00CC6D50">
              <w:rPr>
                <w:b/>
              </w:rPr>
              <w:t xml:space="preserve"> </w:t>
            </w:r>
            <w:r w:rsidRPr="00CC6D50">
              <w:t>«Магнитное поле. Электромагнит-ная индукция».</w:t>
            </w:r>
          </w:p>
        </w:tc>
        <w:tc>
          <w:tcPr>
            <w:tcW w:w="2118" w:type="dxa"/>
            <w:gridSpan w:val="4"/>
          </w:tcPr>
          <w:p w:rsidR="00A75E23" w:rsidRPr="005D7EB8" w:rsidRDefault="00A75E23" w:rsidP="005C29FA">
            <w:r w:rsidRPr="005D7EB8">
              <w:t>Магнитное поле. Электромагнитная индукция.</w:t>
            </w:r>
          </w:p>
        </w:tc>
        <w:tc>
          <w:tcPr>
            <w:tcW w:w="2813" w:type="dxa"/>
            <w:gridSpan w:val="4"/>
          </w:tcPr>
          <w:p w:rsidR="00A75E23" w:rsidRPr="00EE2432" w:rsidRDefault="00A75E23" w:rsidP="005C29FA">
            <w:pPr>
              <w:rPr>
                <w:b/>
              </w:rPr>
            </w:pPr>
            <w:r w:rsidRPr="008B1AFA">
              <w:rPr>
                <w:b/>
              </w:rPr>
              <w:t>Уметь</w:t>
            </w:r>
            <w:r>
              <w:t xml:space="preserve"> п</w:t>
            </w:r>
            <w:r w:rsidRPr="005B1603">
              <w:t>рименять полученные знания на практике</w:t>
            </w:r>
            <w:r>
              <w:t>.</w:t>
            </w:r>
          </w:p>
        </w:tc>
        <w:tc>
          <w:tcPr>
            <w:tcW w:w="1859" w:type="dxa"/>
            <w:gridSpan w:val="5"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1987" w:type="dxa"/>
            <w:gridSpan w:val="3"/>
          </w:tcPr>
          <w:p w:rsidR="00A75E23" w:rsidRPr="005D7EB8" w:rsidRDefault="00A75E23" w:rsidP="005C29FA">
            <w:r w:rsidRPr="005D7EB8">
              <w:t>Контрольная работа</w:t>
            </w:r>
            <w:r>
              <w:t>.</w:t>
            </w:r>
          </w:p>
        </w:tc>
        <w:tc>
          <w:tcPr>
            <w:tcW w:w="967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88" w:type="dxa"/>
            <w:gridSpan w:val="3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592" w:type="dxa"/>
            <w:gridSpan w:val="3"/>
          </w:tcPr>
          <w:p w:rsidR="005C29FA" w:rsidRDefault="005C29FA" w:rsidP="005C29FA">
            <w:pPr>
              <w:rPr>
                <w:b/>
              </w:rPr>
            </w:pPr>
          </w:p>
          <w:p w:rsidR="005C29FA" w:rsidRPr="005C29FA" w:rsidRDefault="005C29FA" w:rsidP="005C29FA"/>
          <w:p w:rsidR="005C29FA" w:rsidRDefault="005C29FA" w:rsidP="005C29FA"/>
          <w:p w:rsidR="00A75E23" w:rsidRPr="005C29FA" w:rsidRDefault="005C29FA" w:rsidP="005C29FA">
            <w:r>
              <w:t>Повт§11</w:t>
            </w:r>
          </w:p>
        </w:tc>
      </w:tr>
      <w:tr w:rsidR="00A75E23" w:rsidTr="005C29FA">
        <w:tc>
          <w:tcPr>
            <w:tcW w:w="15071" w:type="dxa"/>
            <w:gridSpan w:val="28"/>
          </w:tcPr>
          <w:p w:rsidR="00A75E23" w:rsidRPr="00CC6D50" w:rsidRDefault="00A75E23" w:rsidP="005C29FA">
            <w:pPr>
              <w:jc w:val="center"/>
              <w:rPr>
                <w:b/>
              </w:rPr>
            </w:pPr>
            <w:r w:rsidRPr="00CC6D50">
              <w:rPr>
                <w:b/>
              </w:rPr>
              <w:t>Тема 2. Колебания и волны (11 часов)</w:t>
            </w:r>
          </w:p>
          <w:p w:rsidR="00A75E23" w:rsidRDefault="00A75E23" w:rsidP="005C29FA">
            <w:r w:rsidRPr="00CC6D50">
              <w:rPr>
                <w:b/>
              </w:rPr>
              <w:t>2.1. Электромагнитные колебания  (3 часа)</w:t>
            </w:r>
          </w:p>
        </w:tc>
      </w:tr>
      <w:tr w:rsidR="00A75E23" w:rsidTr="005C29FA">
        <w:tc>
          <w:tcPr>
            <w:tcW w:w="773" w:type="dxa"/>
          </w:tcPr>
          <w:p w:rsidR="00A75E23" w:rsidRPr="005D7EB8" w:rsidRDefault="00A75E23" w:rsidP="005C29FA">
            <w:pPr>
              <w:jc w:val="center"/>
            </w:pPr>
            <w:r>
              <w:t>1/12</w:t>
            </w:r>
          </w:p>
        </w:tc>
        <w:tc>
          <w:tcPr>
            <w:tcW w:w="1974" w:type="dxa"/>
            <w:gridSpan w:val="3"/>
          </w:tcPr>
          <w:p w:rsidR="00A75E23" w:rsidRPr="00EE2432" w:rsidRDefault="00A75E23" w:rsidP="005C29FA">
            <w:pPr>
              <w:rPr>
                <w:b/>
              </w:rPr>
            </w:pPr>
            <w:r>
              <w:t>Свободные и вынужденные электромагнит-ные колебания.</w:t>
            </w:r>
          </w:p>
        </w:tc>
        <w:tc>
          <w:tcPr>
            <w:tcW w:w="2118" w:type="dxa"/>
            <w:gridSpan w:val="4"/>
          </w:tcPr>
          <w:p w:rsidR="00A75E23" w:rsidRPr="006E4A34" w:rsidRDefault="00981CBC" w:rsidP="005C29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Открытие электромаг</w:t>
            </w:r>
            <w:r w:rsidR="00A75E23" w:rsidRPr="006E4A34">
              <w:rPr>
                <w:sz w:val="22"/>
                <w:szCs w:val="22"/>
              </w:rPr>
              <w:t>нитных колебаний. Сво</w:t>
            </w:r>
            <w:r>
              <w:rPr>
                <w:sz w:val="22"/>
                <w:szCs w:val="22"/>
              </w:rPr>
              <w:t>бодные и вынужденные электромаг</w:t>
            </w:r>
            <w:r w:rsidR="00A75E23" w:rsidRPr="006E4A34">
              <w:rPr>
                <w:sz w:val="22"/>
                <w:szCs w:val="22"/>
              </w:rPr>
              <w:t>нитные колебания.</w:t>
            </w:r>
          </w:p>
        </w:tc>
        <w:tc>
          <w:tcPr>
            <w:tcW w:w="2821" w:type="dxa"/>
            <w:gridSpan w:val="5"/>
          </w:tcPr>
          <w:p w:rsidR="00A75E23" w:rsidRPr="005728A5" w:rsidRDefault="00A75E23" w:rsidP="005C29FA">
            <w:r w:rsidRPr="0095796A">
              <w:rPr>
                <w:b/>
              </w:rPr>
              <w:t>Понимать</w:t>
            </w:r>
            <w:r w:rsidRPr="005728A5">
              <w:t xml:space="preserve"> смысл </w:t>
            </w:r>
            <w:r>
              <w:t>физи-ческих явлений: свобод-ные и вынужденные электромагнитные колебания.</w:t>
            </w:r>
          </w:p>
        </w:tc>
        <w:tc>
          <w:tcPr>
            <w:tcW w:w="1851" w:type="dxa"/>
            <w:gridSpan w:val="4"/>
            <w:vMerge w:val="restart"/>
          </w:tcPr>
          <w:p w:rsidR="00A75E23" w:rsidRDefault="00A75E23" w:rsidP="005C29FA">
            <w:r>
              <w:t>Наблюдать осциллограммы гармонических колебаний силы тока в цепи.</w:t>
            </w:r>
          </w:p>
          <w:p w:rsidR="00A75E23" w:rsidRDefault="00A75E23" w:rsidP="005C29FA">
            <w:pPr>
              <w:jc w:val="center"/>
              <w:rPr>
                <w:b/>
              </w:rPr>
            </w:pPr>
            <w:r>
              <w:t xml:space="preserve">Формировать ценностное отношение к изучаемым на уроках физики </w:t>
            </w:r>
            <w:r>
              <w:lastRenderedPageBreak/>
              <w:t>объектам и осваиваемым видам деятельности</w:t>
            </w:r>
          </w:p>
        </w:tc>
        <w:tc>
          <w:tcPr>
            <w:tcW w:w="1987" w:type="dxa"/>
            <w:gridSpan w:val="3"/>
          </w:tcPr>
          <w:p w:rsidR="00A75E23" w:rsidRPr="005728A5" w:rsidRDefault="00A75E23" w:rsidP="005C29FA">
            <w:r w:rsidRPr="005728A5">
              <w:lastRenderedPageBreak/>
              <w:t xml:space="preserve">Физический диктант. </w:t>
            </w:r>
            <w:r>
              <w:t>Давать определения колебаний, при-водить примеры.</w:t>
            </w:r>
          </w:p>
        </w:tc>
        <w:tc>
          <w:tcPr>
            <w:tcW w:w="967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88" w:type="dxa"/>
            <w:gridSpan w:val="3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592" w:type="dxa"/>
            <w:gridSpan w:val="3"/>
          </w:tcPr>
          <w:p w:rsidR="005C29FA" w:rsidRDefault="005C29FA" w:rsidP="005C29FA">
            <w:pPr>
              <w:jc w:val="center"/>
              <w:rPr>
                <w:b/>
              </w:rPr>
            </w:pPr>
          </w:p>
          <w:p w:rsidR="005C29FA" w:rsidRDefault="005C29FA" w:rsidP="005C29FA"/>
          <w:p w:rsidR="005C29FA" w:rsidRDefault="005C29FA" w:rsidP="005C29FA"/>
          <w:p w:rsidR="00A75E23" w:rsidRPr="005C29FA" w:rsidRDefault="005C29FA" w:rsidP="005C29FA">
            <w:r>
              <w:t>§17§19</w:t>
            </w:r>
          </w:p>
        </w:tc>
      </w:tr>
      <w:tr w:rsidR="00A75E23" w:rsidTr="005C29FA">
        <w:tc>
          <w:tcPr>
            <w:tcW w:w="773" w:type="dxa"/>
          </w:tcPr>
          <w:p w:rsidR="00A75E23" w:rsidRPr="005D7EB8" w:rsidRDefault="00A75E23" w:rsidP="005C29FA">
            <w:pPr>
              <w:jc w:val="center"/>
            </w:pPr>
            <w:r>
              <w:t>2/13</w:t>
            </w:r>
          </w:p>
        </w:tc>
        <w:tc>
          <w:tcPr>
            <w:tcW w:w="1974" w:type="dxa"/>
            <w:gridSpan w:val="3"/>
          </w:tcPr>
          <w:p w:rsidR="00A75E23" w:rsidRPr="00EE2432" w:rsidRDefault="00A75E23" w:rsidP="005C29FA">
            <w:pPr>
              <w:rPr>
                <w:b/>
              </w:rPr>
            </w:pPr>
            <w:r>
              <w:t>Колебательный контур. Превращение энергии при электромагнит-</w:t>
            </w:r>
            <w:r>
              <w:lastRenderedPageBreak/>
              <w:t>ных колебаниях.</w:t>
            </w:r>
          </w:p>
        </w:tc>
        <w:tc>
          <w:tcPr>
            <w:tcW w:w="2118" w:type="dxa"/>
            <w:gridSpan w:val="4"/>
          </w:tcPr>
          <w:p w:rsidR="00A75E23" w:rsidRPr="006E4A34" w:rsidRDefault="00A75E23" w:rsidP="005C29FA">
            <w:pPr>
              <w:rPr>
                <w:sz w:val="20"/>
                <w:szCs w:val="20"/>
              </w:rPr>
            </w:pPr>
            <w:r w:rsidRPr="006E4A34">
              <w:rPr>
                <w:sz w:val="20"/>
                <w:szCs w:val="20"/>
              </w:rPr>
              <w:lastRenderedPageBreak/>
              <w:t xml:space="preserve">Устройство колебательного контура. Превращение энергии в колебательном контуре. </w:t>
            </w:r>
            <w:r w:rsidRPr="006E4A34">
              <w:rPr>
                <w:sz w:val="20"/>
                <w:szCs w:val="20"/>
              </w:rPr>
              <w:lastRenderedPageBreak/>
              <w:t>Характеристики электромагнитных колебаний.</w:t>
            </w:r>
          </w:p>
        </w:tc>
        <w:tc>
          <w:tcPr>
            <w:tcW w:w="2821" w:type="dxa"/>
            <w:gridSpan w:val="5"/>
          </w:tcPr>
          <w:p w:rsidR="00A75E23" w:rsidRPr="006E4A34" w:rsidRDefault="00A75E23" w:rsidP="005C29FA">
            <w:pPr>
              <w:rPr>
                <w:sz w:val="20"/>
                <w:szCs w:val="20"/>
              </w:rPr>
            </w:pPr>
            <w:r w:rsidRPr="006E4A34">
              <w:rPr>
                <w:b/>
                <w:sz w:val="20"/>
                <w:szCs w:val="20"/>
              </w:rPr>
              <w:lastRenderedPageBreak/>
              <w:t>Знать</w:t>
            </w:r>
            <w:r w:rsidRPr="006E4A34">
              <w:rPr>
                <w:sz w:val="20"/>
                <w:szCs w:val="20"/>
              </w:rPr>
              <w:t xml:space="preserve"> устройство колебательного контура, характеристики электромагнитных колебаний. Объяснять превращение энергии при </w:t>
            </w:r>
            <w:r w:rsidRPr="006E4A34">
              <w:rPr>
                <w:sz w:val="20"/>
                <w:szCs w:val="20"/>
              </w:rPr>
              <w:lastRenderedPageBreak/>
              <w:t>электромагнитных колебаниях.</w:t>
            </w:r>
          </w:p>
        </w:tc>
        <w:tc>
          <w:tcPr>
            <w:tcW w:w="1851" w:type="dxa"/>
            <w:gridSpan w:val="4"/>
            <w:vMerge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987" w:type="dxa"/>
            <w:gridSpan w:val="3"/>
          </w:tcPr>
          <w:p w:rsidR="00A75E23" w:rsidRPr="004D141C" w:rsidRDefault="00A75E23" w:rsidP="005C29FA">
            <w:r w:rsidRPr="004D141C">
              <w:t>Объяснять работу колебательного контура</w:t>
            </w:r>
          </w:p>
        </w:tc>
        <w:tc>
          <w:tcPr>
            <w:tcW w:w="967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88" w:type="dxa"/>
            <w:gridSpan w:val="3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592" w:type="dxa"/>
            <w:gridSpan w:val="3"/>
          </w:tcPr>
          <w:p w:rsidR="005C29FA" w:rsidRDefault="005C29FA" w:rsidP="005C29FA">
            <w:pPr>
              <w:jc w:val="center"/>
              <w:rPr>
                <w:b/>
              </w:rPr>
            </w:pPr>
          </w:p>
          <w:p w:rsidR="005C29FA" w:rsidRDefault="005C29FA" w:rsidP="005C29FA"/>
          <w:p w:rsidR="00A75E23" w:rsidRPr="005C29FA" w:rsidRDefault="005C29FA" w:rsidP="005C29FA">
            <w:r>
              <w:t>§17;18</w:t>
            </w:r>
          </w:p>
        </w:tc>
      </w:tr>
      <w:tr w:rsidR="00A75E23" w:rsidTr="005C29FA">
        <w:tc>
          <w:tcPr>
            <w:tcW w:w="773" w:type="dxa"/>
          </w:tcPr>
          <w:p w:rsidR="00A75E23" w:rsidRPr="005D7EB8" w:rsidRDefault="00A75E23" w:rsidP="005C29FA">
            <w:pPr>
              <w:jc w:val="center"/>
            </w:pPr>
            <w:r>
              <w:lastRenderedPageBreak/>
              <w:t>3/14</w:t>
            </w:r>
          </w:p>
        </w:tc>
        <w:tc>
          <w:tcPr>
            <w:tcW w:w="1974" w:type="dxa"/>
            <w:gridSpan w:val="3"/>
          </w:tcPr>
          <w:p w:rsidR="00A75E23" w:rsidRPr="00EE2432" w:rsidRDefault="00A75E23" w:rsidP="005C29FA">
            <w:pPr>
              <w:rPr>
                <w:b/>
              </w:rPr>
            </w:pPr>
            <w:r>
              <w:t>Переменный электрический ток.</w:t>
            </w:r>
          </w:p>
        </w:tc>
        <w:tc>
          <w:tcPr>
            <w:tcW w:w="2118" w:type="dxa"/>
            <w:gridSpan w:val="4"/>
          </w:tcPr>
          <w:p w:rsidR="00A75E23" w:rsidRPr="006E4A34" w:rsidRDefault="00A75E23" w:rsidP="005C29FA">
            <w:pPr>
              <w:rPr>
                <w:sz w:val="20"/>
                <w:szCs w:val="20"/>
              </w:rPr>
            </w:pPr>
            <w:r w:rsidRPr="006E4A34">
              <w:rPr>
                <w:sz w:val="20"/>
                <w:szCs w:val="20"/>
              </w:rPr>
              <w:t>Переменный ток. Получение переменного тока. Уравнение ЭДС, напряжения и силы для переменного тока.</w:t>
            </w:r>
          </w:p>
        </w:tc>
        <w:tc>
          <w:tcPr>
            <w:tcW w:w="2821" w:type="dxa"/>
            <w:gridSpan w:val="5"/>
          </w:tcPr>
          <w:p w:rsidR="00A75E23" w:rsidRPr="004D141C" w:rsidRDefault="00A75E23" w:rsidP="005C29FA">
            <w:r w:rsidRPr="0095796A">
              <w:rPr>
                <w:b/>
              </w:rPr>
              <w:t>Понимать</w:t>
            </w:r>
            <w:r w:rsidRPr="004D141C">
              <w:t xml:space="preserve"> смысл </w:t>
            </w:r>
            <w:r>
              <w:t>физи</w:t>
            </w:r>
            <w:r w:rsidRPr="004D141C">
              <w:t>ческой величины</w:t>
            </w:r>
            <w:r w:rsidRPr="000B041F">
              <w:t xml:space="preserve"> </w:t>
            </w:r>
            <w:r w:rsidRPr="004D141C">
              <w:t>(</w:t>
            </w:r>
            <w:r>
              <w:t>переменный ток).</w:t>
            </w:r>
          </w:p>
        </w:tc>
        <w:tc>
          <w:tcPr>
            <w:tcW w:w="1851" w:type="dxa"/>
            <w:gridSpan w:val="4"/>
            <w:vMerge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987" w:type="dxa"/>
            <w:gridSpan w:val="3"/>
          </w:tcPr>
          <w:p w:rsidR="00A75E23" w:rsidRPr="004D141C" w:rsidRDefault="00A75E23" w:rsidP="005C29FA">
            <w:r w:rsidRPr="004D141C">
              <w:t>Объяснять получение переменного тока и применение</w:t>
            </w:r>
            <w:r>
              <w:t>.</w:t>
            </w:r>
          </w:p>
        </w:tc>
        <w:tc>
          <w:tcPr>
            <w:tcW w:w="967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88" w:type="dxa"/>
            <w:gridSpan w:val="3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592" w:type="dxa"/>
            <w:gridSpan w:val="3"/>
          </w:tcPr>
          <w:p w:rsidR="005C29FA" w:rsidRDefault="005C29FA" w:rsidP="005C29FA">
            <w:pPr>
              <w:jc w:val="center"/>
              <w:rPr>
                <w:b/>
              </w:rPr>
            </w:pPr>
          </w:p>
          <w:p w:rsidR="005C29FA" w:rsidRPr="005C29FA" w:rsidRDefault="005C29FA" w:rsidP="005C29FA"/>
          <w:p w:rsidR="005C29FA" w:rsidRDefault="005C29FA" w:rsidP="005C29FA"/>
          <w:p w:rsidR="00A75E23" w:rsidRPr="005C29FA" w:rsidRDefault="005C29FA" w:rsidP="005C29FA">
            <w:r>
              <w:t>§21А1А2</w:t>
            </w:r>
          </w:p>
        </w:tc>
      </w:tr>
      <w:tr w:rsidR="00A75E23" w:rsidTr="005C29FA">
        <w:tc>
          <w:tcPr>
            <w:tcW w:w="15071" w:type="dxa"/>
            <w:gridSpan w:val="28"/>
          </w:tcPr>
          <w:p w:rsidR="00A75E23" w:rsidRPr="00BA43F7" w:rsidRDefault="00A75E23" w:rsidP="005C29FA">
            <w:pPr>
              <w:rPr>
                <w:b/>
              </w:rPr>
            </w:pPr>
            <w:r w:rsidRPr="00BA43F7">
              <w:rPr>
                <w:b/>
              </w:rPr>
              <w:t>2.2. Производство, передача и использование электрической энергии (4 часа)</w:t>
            </w:r>
          </w:p>
        </w:tc>
      </w:tr>
      <w:tr w:rsidR="00A75E23" w:rsidTr="005C29FA">
        <w:tc>
          <w:tcPr>
            <w:tcW w:w="773" w:type="dxa"/>
          </w:tcPr>
          <w:p w:rsidR="00A75E23" w:rsidRDefault="00A75E23" w:rsidP="005C29FA">
            <w:pPr>
              <w:jc w:val="center"/>
            </w:pPr>
            <w:r>
              <w:t>1/15</w:t>
            </w:r>
          </w:p>
        </w:tc>
        <w:tc>
          <w:tcPr>
            <w:tcW w:w="1974" w:type="dxa"/>
            <w:gridSpan w:val="3"/>
          </w:tcPr>
          <w:p w:rsidR="00A75E23" w:rsidRDefault="00A75E23" w:rsidP="005C29FA">
            <w:r>
              <w:t>Генерирование электрической энергии. Транс-форматоры.</w:t>
            </w:r>
          </w:p>
        </w:tc>
        <w:tc>
          <w:tcPr>
            <w:tcW w:w="2118" w:type="dxa"/>
            <w:gridSpan w:val="4"/>
          </w:tcPr>
          <w:p w:rsidR="00A75E23" w:rsidRDefault="00A75E23" w:rsidP="005C29FA">
            <w:r>
              <w:t>Генератор переменного тока. Трансформаторы.</w:t>
            </w:r>
          </w:p>
        </w:tc>
        <w:tc>
          <w:tcPr>
            <w:tcW w:w="2821" w:type="dxa"/>
            <w:gridSpan w:val="5"/>
          </w:tcPr>
          <w:p w:rsidR="00A75E23" w:rsidRPr="006E4A34" w:rsidRDefault="00A75E23" w:rsidP="005C29FA">
            <w:pPr>
              <w:rPr>
                <w:sz w:val="22"/>
                <w:szCs w:val="22"/>
              </w:rPr>
            </w:pPr>
            <w:r w:rsidRPr="006E4A34">
              <w:rPr>
                <w:b/>
                <w:sz w:val="22"/>
                <w:szCs w:val="22"/>
              </w:rPr>
              <w:t>Понимать</w:t>
            </w:r>
            <w:r w:rsidRPr="006E4A34">
              <w:rPr>
                <w:sz w:val="22"/>
                <w:szCs w:val="22"/>
              </w:rPr>
              <w:t xml:space="preserve"> принцип действия генератора переменного тока. </w:t>
            </w:r>
          </w:p>
          <w:p w:rsidR="00A75E23" w:rsidRPr="006E4A34" w:rsidRDefault="00A75E23" w:rsidP="005C29FA">
            <w:pPr>
              <w:rPr>
                <w:sz w:val="22"/>
                <w:szCs w:val="22"/>
              </w:rPr>
            </w:pPr>
            <w:r w:rsidRPr="006E4A34">
              <w:rPr>
                <w:b/>
                <w:sz w:val="22"/>
                <w:szCs w:val="22"/>
              </w:rPr>
              <w:t xml:space="preserve">Знать </w:t>
            </w:r>
            <w:r w:rsidRPr="006E4A34">
              <w:rPr>
                <w:sz w:val="22"/>
                <w:szCs w:val="22"/>
              </w:rPr>
              <w:t>устройство и принцип действия трансформатора</w:t>
            </w:r>
          </w:p>
        </w:tc>
        <w:tc>
          <w:tcPr>
            <w:tcW w:w="1851" w:type="dxa"/>
            <w:gridSpan w:val="4"/>
            <w:vMerge w:val="restart"/>
          </w:tcPr>
          <w:p w:rsidR="00A75E23" w:rsidRDefault="00A75E23" w:rsidP="005C29FA">
            <w:pPr>
              <w:rPr>
                <w:b/>
              </w:rPr>
            </w:pPr>
            <w:r>
              <w:t>Формировать ценностное отношение к изучаемым на уроках физики объектам и осваиваемым видам деятельности</w:t>
            </w:r>
          </w:p>
        </w:tc>
        <w:tc>
          <w:tcPr>
            <w:tcW w:w="1987" w:type="dxa"/>
            <w:gridSpan w:val="3"/>
          </w:tcPr>
          <w:p w:rsidR="00A75E23" w:rsidRDefault="00A75E23" w:rsidP="005C29FA">
            <w:r>
              <w:t>Объяснять уст-ройство и при-водить примеры применения трансформатора.</w:t>
            </w:r>
          </w:p>
        </w:tc>
        <w:tc>
          <w:tcPr>
            <w:tcW w:w="967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88" w:type="dxa"/>
            <w:gridSpan w:val="3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592" w:type="dxa"/>
            <w:gridSpan w:val="3"/>
          </w:tcPr>
          <w:p w:rsidR="005C29FA" w:rsidRDefault="005C29FA" w:rsidP="005C29FA">
            <w:pPr>
              <w:jc w:val="center"/>
              <w:rPr>
                <w:b/>
              </w:rPr>
            </w:pPr>
          </w:p>
          <w:p w:rsidR="005C29FA" w:rsidRPr="005C29FA" w:rsidRDefault="005C29FA" w:rsidP="005C29FA"/>
          <w:p w:rsidR="005C29FA" w:rsidRDefault="005C29FA" w:rsidP="005C29FA"/>
          <w:p w:rsidR="00A75E23" w:rsidRPr="005C29FA" w:rsidRDefault="005C29FA" w:rsidP="005C29FA">
            <w:pPr>
              <w:jc w:val="center"/>
            </w:pPr>
            <w:r>
              <w:t>§26</w:t>
            </w:r>
          </w:p>
        </w:tc>
      </w:tr>
      <w:tr w:rsidR="00A75E23" w:rsidTr="005C29FA">
        <w:tc>
          <w:tcPr>
            <w:tcW w:w="773" w:type="dxa"/>
          </w:tcPr>
          <w:p w:rsidR="00A75E23" w:rsidRDefault="00A75E23" w:rsidP="005C29FA">
            <w:pPr>
              <w:jc w:val="center"/>
            </w:pPr>
            <w:r>
              <w:t>2/16</w:t>
            </w:r>
          </w:p>
        </w:tc>
        <w:tc>
          <w:tcPr>
            <w:tcW w:w="1974" w:type="dxa"/>
            <w:gridSpan w:val="3"/>
          </w:tcPr>
          <w:p w:rsidR="00A75E23" w:rsidRDefault="00A75E23" w:rsidP="005C29FA">
            <w:r>
              <w:t>Решение задач по теме: «Транс-форматоры».</w:t>
            </w:r>
          </w:p>
        </w:tc>
        <w:tc>
          <w:tcPr>
            <w:tcW w:w="2118" w:type="dxa"/>
            <w:gridSpan w:val="4"/>
          </w:tcPr>
          <w:p w:rsidR="00A75E23" w:rsidRDefault="00A75E23" w:rsidP="005C29FA">
            <w:r>
              <w:t>Трансформаторы.</w:t>
            </w:r>
          </w:p>
        </w:tc>
        <w:tc>
          <w:tcPr>
            <w:tcW w:w="2821" w:type="dxa"/>
            <w:gridSpan w:val="5"/>
          </w:tcPr>
          <w:p w:rsidR="00A75E23" w:rsidRDefault="00A75E23" w:rsidP="005C29FA">
            <w:r w:rsidRPr="001D6EA1">
              <w:rPr>
                <w:b/>
              </w:rPr>
              <w:t xml:space="preserve">Уметь </w:t>
            </w:r>
            <w:r>
              <w:t>применять полученные знания на практике.</w:t>
            </w:r>
          </w:p>
        </w:tc>
        <w:tc>
          <w:tcPr>
            <w:tcW w:w="1851" w:type="dxa"/>
            <w:gridSpan w:val="4"/>
            <w:vMerge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1987" w:type="dxa"/>
            <w:gridSpan w:val="3"/>
          </w:tcPr>
          <w:p w:rsidR="00A75E23" w:rsidRDefault="00A75E23" w:rsidP="005C29FA">
            <w:r>
              <w:t>Решение задач.</w:t>
            </w:r>
          </w:p>
        </w:tc>
        <w:tc>
          <w:tcPr>
            <w:tcW w:w="967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88" w:type="dxa"/>
            <w:gridSpan w:val="3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592" w:type="dxa"/>
            <w:gridSpan w:val="3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</w:tr>
      <w:tr w:rsidR="00A75E23" w:rsidTr="005C29FA">
        <w:tc>
          <w:tcPr>
            <w:tcW w:w="773" w:type="dxa"/>
          </w:tcPr>
          <w:p w:rsidR="00A75E23" w:rsidRDefault="00A75E23" w:rsidP="005C29FA">
            <w:pPr>
              <w:jc w:val="center"/>
            </w:pPr>
            <w:r>
              <w:t>3/17</w:t>
            </w:r>
          </w:p>
        </w:tc>
        <w:tc>
          <w:tcPr>
            <w:tcW w:w="1974" w:type="dxa"/>
            <w:gridSpan w:val="3"/>
          </w:tcPr>
          <w:p w:rsidR="00A75E23" w:rsidRDefault="00A75E23" w:rsidP="005C29FA">
            <w:r>
              <w:t>Производство и использование электрической энергии.</w:t>
            </w:r>
          </w:p>
        </w:tc>
        <w:tc>
          <w:tcPr>
            <w:tcW w:w="2118" w:type="dxa"/>
            <w:gridSpan w:val="4"/>
          </w:tcPr>
          <w:p w:rsidR="00A75E23" w:rsidRPr="006E4A34" w:rsidRDefault="00A75E23" w:rsidP="005C29FA">
            <w:pPr>
              <w:rPr>
                <w:sz w:val="20"/>
                <w:szCs w:val="20"/>
              </w:rPr>
            </w:pPr>
            <w:r w:rsidRPr="006E4A34">
              <w:rPr>
                <w:sz w:val="20"/>
                <w:szCs w:val="20"/>
              </w:rPr>
              <w:t>Производство электроэнергии. Типы электростанций. Повышение эффективности использования электроэнергии.</w:t>
            </w:r>
          </w:p>
        </w:tc>
        <w:tc>
          <w:tcPr>
            <w:tcW w:w="2821" w:type="dxa"/>
            <w:gridSpan w:val="5"/>
          </w:tcPr>
          <w:p w:rsidR="00A75E23" w:rsidRDefault="00A75E23" w:rsidP="005C29FA">
            <w:pPr>
              <w:ind w:right="-144"/>
            </w:pPr>
            <w:r w:rsidRPr="001D6EA1">
              <w:rPr>
                <w:b/>
              </w:rPr>
              <w:t>Знать</w:t>
            </w:r>
            <w:r>
              <w:t xml:space="preserve"> способы производства электроэнергии</w:t>
            </w:r>
            <w:r w:rsidRPr="001D6EA1">
              <w:rPr>
                <w:spacing w:val="-18"/>
              </w:rPr>
              <w:t>. Называть</w:t>
            </w:r>
            <w:r>
              <w:t xml:space="preserve"> основных потребителей электроэнергии.</w:t>
            </w:r>
          </w:p>
        </w:tc>
        <w:tc>
          <w:tcPr>
            <w:tcW w:w="1851" w:type="dxa"/>
            <w:gridSpan w:val="4"/>
            <w:vMerge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1987" w:type="dxa"/>
            <w:gridSpan w:val="3"/>
          </w:tcPr>
          <w:p w:rsidR="00A75E23" w:rsidRPr="006E4A34" w:rsidRDefault="00A75E23" w:rsidP="005C29FA">
            <w:pPr>
              <w:rPr>
                <w:sz w:val="20"/>
                <w:szCs w:val="20"/>
              </w:rPr>
            </w:pPr>
            <w:r w:rsidRPr="006E4A34">
              <w:rPr>
                <w:sz w:val="20"/>
                <w:szCs w:val="20"/>
              </w:rPr>
              <w:t xml:space="preserve">Объяснять </w:t>
            </w:r>
          </w:p>
          <w:p w:rsidR="00A75E23" w:rsidRDefault="00A75E23" w:rsidP="005C29FA">
            <w:r w:rsidRPr="006E4A34">
              <w:rPr>
                <w:sz w:val="20"/>
                <w:szCs w:val="20"/>
              </w:rPr>
              <w:t>Процесс производства электрической энергии и при-водить примеры использования электроэнергии.</w:t>
            </w:r>
          </w:p>
        </w:tc>
        <w:tc>
          <w:tcPr>
            <w:tcW w:w="967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88" w:type="dxa"/>
            <w:gridSpan w:val="3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592" w:type="dxa"/>
            <w:gridSpan w:val="3"/>
          </w:tcPr>
          <w:p w:rsidR="00A75E23" w:rsidRDefault="005C29FA" w:rsidP="005C29FA">
            <w:pPr>
              <w:jc w:val="center"/>
              <w:rPr>
                <w:b/>
              </w:rPr>
            </w:pPr>
            <w:r>
              <w:rPr>
                <w:b/>
              </w:rPr>
              <w:t>§27</w:t>
            </w:r>
          </w:p>
        </w:tc>
      </w:tr>
      <w:tr w:rsidR="00A75E23" w:rsidTr="005C29FA">
        <w:tc>
          <w:tcPr>
            <w:tcW w:w="773" w:type="dxa"/>
          </w:tcPr>
          <w:p w:rsidR="00A75E23" w:rsidRDefault="00A75E23" w:rsidP="005C29FA">
            <w:pPr>
              <w:jc w:val="center"/>
            </w:pPr>
            <w:r>
              <w:t>4/18</w:t>
            </w:r>
          </w:p>
        </w:tc>
        <w:tc>
          <w:tcPr>
            <w:tcW w:w="1974" w:type="dxa"/>
            <w:gridSpan w:val="3"/>
          </w:tcPr>
          <w:p w:rsidR="00A75E23" w:rsidRDefault="00A75E23" w:rsidP="005C29FA">
            <w:r>
              <w:t>Передача электроэнергии.</w:t>
            </w:r>
          </w:p>
        </w:tc>
        <w:tc>
          <w:tcPr>
            <w:tcW w:w="2118" w:type="dxa"/>
            <w:gridSpan w:val="4"/>
          </w:tcPr>
          <w:p w:rsidR="00A75E23" w:rsidRDefault="00A75E23" w:rsidP="005C29FA">
            <w:r>
              <w:t>Передача электроэнергии.</w:t>
            </w:r>
          </w:p>
        </w:tc>
        <w:tc>
          <w:tcPr>
            <w:tcW w:w="2821" w:type="dxa"/>
            <w:gridSpan w:val="5"/>
          </w:tcPr>
          <w:p w:rsidR="00A75E23" w:rsidRDefault="00A75E23" w:rsidP="005C29FA">
            <w:r w:rsidRPr="001D6EA1">
              <w:rPr>
                <w:b/>
              </w:rPr>
              <w:t>Знать</w:t>
            </w:r>
            <w:r>
              <w:t xml:space="preserve"> способы передачи электроэнергии.</w:t>
            </w:r>
          </w:p>
        </w:tc>
        <w:tc>
          <w:tcPr>
            <w:tcW w:w="1851" w:type="dxa"/>
            <w:gridSpan w:val="4"/>
            <w:vMerge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1987" w:type="dxa"/>
            <w:gridSpan w:val="3"/>
          </w:tcPr>
          <w:p w:rsidR="00A75E23" w:rsidRPr="006E4A34" w:rsidRDefault="00A75E23" w:rsidP="005C29FA">
            <w:pPr>
              <w:rPr>
                <w:sz w:val="20"/>
                <w:szCs w:val="20"/>
              </w:rPr>
            </w:pPr>
            <w:r w:rsidRPr="006E4A34">
              <w:rPr>
                <w:sz w:val="20"/>
                <w:szCs w:val="20"/>
              </w:rPr>
              <w:t>Физический диктант. Знать правила техники безопасности.</w:t>
            </w:r>
          </w:p>
        </w:tc>
        <w:tc>
          <w:tcPr>
            <w:tcW w:w="967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88" w:type="dxa"/>
            <w:gridSpan w:val="3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592" w:type="dxa"/>
            <w:gridSpan w:val="3"/>
          </w:tcPr>
          <w:p w:rsidR="00A75E23" w:rsidRDefault="00A12EC7" w:rsidP="005C29FA">
            <w:pPr>
              <w:jc w:val="center"/>
              <w:rPr>
                <w:b/>
              </w:rPr>
            </w:pPr>
            <w:r>
              <w:rPr>
                <w:b/>
              </w:rPr>
              <w:t>§27 часть2</w:t>
            </w:r>
          </w:p>
        </w:tc>
      </w:tr>
      <w:tr w:rsidR="00A75E23" w:rsidTr="005C29FA">
        <w:tc>
          <w:tcPr>
            <w:tcW w:w="15071" w:type="dxa"/>
            <w:gridSpan w:val="28"/>
          </w:tcPr>
          <w:p w:rsidR="00A75E23" w:rsidRPr="00BA43F7" w:rsidRDefault="00A75E23" w:rsidP="005C29FA">
            <w:pPr>
              <w:rPr>
                <w:b/>
              </w:rPr>
            </w:pPr>
            <w:r w:rsidRPr="00BA43F7">
              <w:rPr>
                <w:b/>
              </w:rPr>
              <w:t>2.2. Электромагнитные волны (4 часа)</w:t>
            </w:r>
          </w:p>
        </w:tc>
      </w:tr>
      <w:tr w:rsidR="00A75E23" w:rsidTr="005C29FA">
        <w:tc>
          <w:tcPr>
            <w:tcW w:w="773" w:type="dxa"/>
          </w:tcPr>
          <w:p w:rsidR="00A75E23" w:rsidRDefault="00A75E23" w:rsidP="005C29FA">
            <w:pPr>
              <w:jc w:val="center"/>
            </w:pPr>
            <w:r>
              <w:t>1/19</w:t>
            </w:r>
          </w:p>
        </w:tc>
        <w:tc>
          <w:tcPr>
            <w:tcW w:w="2001" w:type="dxa"/>
            <w:gridSpan w:val="4"/>
          </w:tcPr>
          <w:p w:rsidR="00A75E23" w:rsidRDefault="00A75E23" w:rsidP="005C29FA">
            <w:r>
              <w:t>Электромагнит-ная волна. Свойства электромагнит-ных волн.</w:t>
            </w:r>
          </w:p>
        </w:tc>
        <w:tc>
          <w:tcPr>
            <w:tcW w:w="2091" w:type="dxa"/>
            <w:gridSpan w:val="3"/>
          </w:tcPr>
          <w:p w:rsidR="00A75E23" w:rsidRPr="00894E34" w:rsidRDefault="00A75E23" w:rsidP="005C29FA">
            <w:pPr>
              <w:rPr>
                <w:sz w:val="20"/>
                <w:szCs w:val="20"/>
              </w:rPr>
            </w:pPr>
            <w:r w:rsidRPr="00894E34">
              <w:rPr>
                <w:sz w:val="20"/>
                <w:szCs w:val="20"/>
              </w:rPr>
              <w:t xml:space="preserve">Теория Максвелла. Теория дальнодействия и близкодействия. Возникновение и распространение </w:t>
            </w:r>
            <w:r w:rsidRPr="00894E34">
              <w:rPr>
                <w:sz w:val="20"/>
                <w:szCs w:val="20"/>
              </w:rPr>
              <w:lastRenderedPageBreak/>
              <w:t>электромагнитного поля. Основные свойства электромагнитных волн.</w:t>
            </w:r>
          </w:p>
        </w:tc>
        <w:tc>
          <w:tcPr>
            <w:tcW w:w="2807" w:type="dxa"/>
            <w:gridSpan w:val="3"/>
          </w:tcPr>
          <w:p w:rsidR="00A75E23" w:rsidRDefault="00A75E23" w:rsidP="005C29FA">
            <w:r w:rsidRPr="001D6EA1">
              <w:rPr>
                <w:b/>
              </w:rPr>
              <w:lastRenderedPageBreak/>
              <w:t>Знать</w:t>
            </w:r>
            <w:r>
              <w:t xml:space="preserve"> смысл теории Максвелла. Объяснять возникновение и распространение электромагнитного поля. </w:t>
            </w:r>
            <w:r>
              <w:lastRenderedPageBreak/>
              <w:t>Описывать и объяснять основные свойства электромагнитных волн.</w:t>
            </w:r>
          </w:p>
        </w:tc>
        <w:tc>
          <w:tcPr>
            <w:tcW w:w="1865" w:type="dxa"/>
            <w:gridSpan w:val="6"/>
            <w:vMerge w:val="restart"/>
          </w:tcPr>
          <w:p w:rsidR="00A75E23" w:rsidRDefault="00A75E23" w:rsidP="005C29FA">
            <w:pPr>
              <w:rPr>
                <w:b/>
              </w:rPr>
            </w:pPr>
            <w:r>
              <w:lastRenderedPageBreak/>
              <w:t xml:space="preserve">Наблюдать явление интерференции электромагнит-ных волн. </w:t>
            </w:r>
            <w:r>
              <w:lastRenderedPageBreak/>
              <w:t>Исследовать свойства электромагнит-ных волн с помощью мобильного телефона.</w:t>
            </w:r>
          </w:p>
        </w:tc>
        <w:tc>
          <w:tcPr>
            <w:tcW w:w="1987" w:type="dxa"/>
            <w:gridSpan w:val="3"/>
          </w:tcPr>
          <w:p w:rsidR="00A75E23" w:rsidRDefault="00A75E23" w:rsidP="005C29FA">
            <w:r>
              <w:lastRenderedPageBreak/>
              <w:t>Уметь обосновать теорию Максвелла.</w:t>
            </w:r>
          </w:p>
        </w:tc>
        <w:tc>
          <w:tcPr>
            <w:tcW w:w="967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88" w:type="dxa"/>
            <w:gridSpan w:val="3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592" w:type="dxa"/>
            <w:gridSpan w:val="3"/>
          </w:tcPr>
          <w:p w:rsidR="00A12EC7" w:rsidRDefault="00A12EC7" w:rsidP="005C29FA">
            <w:pPr>
              <w:jc w:val="center"/>
              <w:rPr>
                <w:b/>
              </w:rPr>
            </w:pPr>
          </w:p>
          <w:p w:rsidR="00A12EC7" w:rsidRDefault="00A12EC7" w:rsidP="00A12EC7"/>
          <w:p w:rsidR="00A75E23" w:rsidRPr="00A12EC7" w:rsidRDefault="00A12EC7" w:rsidP="00A12EC7">
            <w:r>
              <w:t>§35 А1А2</w:t>
            </w:r>
          </w:p>
        </w:tc>
      </w:tr>
      <w:tr w:rsidR="00A75E23" w:rsidTr="005C29FA">
        <w:tc>
          <w:tcPr>
            <w:tcW w:w="773" w:type="dxa"/>
          </w:tcPr>
          <w:p w:rsidR="00A75E23" w:rsidRDefault="00A75E23" w:rsidP="005C29FA">
            <w:pPr>
              <w:jc w:val="center"/>
            </w:pPr>
            <w:r>
              <w:lastRenderedPageBreak/>
              <w:t>2/20</w:t>
            </w:r>
          </w:p>
        </w:tc>
        <w:tc>
          <w:tcPr>
            <w:tcW w:w="2001" w:type="dxa"/>
            <w:gridSpan w:val="4"/>
          </w:tcPr>
          <w:p w:rsidR="00A75E23" w:rsidRDefault="00A75E23" w:rsidP="005C29FA">
            <w:r>
              <w:t>Принцип радио</w:t>
            </w:r>
            <w:r w:rsidRPr="00873DAE">
              <w:t>-</w:t>
            </w:r>
            <w:r>
              <w:t>телефонной связи. Простейший радиоприемник.</w:t>
            </w:r>
          </w:p>
        </w:tc>
        <w:tc>
          <w:tcPr>
            <w:tcW w:w="2091" w:type="dxa"/>
            <w:gridSpan w:val="3"/>
          </w:tcPr>
          <w:p w:rsidR="00A75E23" w:rsidRDefault="00A75E23" w:rsidP="005C29FA">
            <w:r>
              <w:t>Устройство и принцип действия радиоприёмника А.С.Попова. Принципы радиосвязи.</w:t>
            </w:r>
          </w:p>
        </w:tc>
        <w:tc>
          <w:tcPr>
            <w:tcW w:w="2807" w:type="dxa"/>
            <w:gridSpan w:val="3"/>
          </w:tcPr>
          <w:p w:rsidR="00A75E23" w:rsidRDefault="00A75E23" w:rsidP="005C29FA">
            <w:r>
              <w:t xml:space="preserve">Описывать и объяснять принципы радиосвязи. </w:t>
            </w:r>
            <w:r w:rsidRPr="001D6EA1">
              <w:rPr>
                <w:b/>
              </w:rPr>
              <w:t>Знать</w:t>
            </w:r>
            <w:r>
              <w:t xml:space="preserve"> устройство и принцип действия радиоприёмника А.С.Попова.</w:t>
            </w:r>
          </w:p>
        </w:tc>
        <w:tc>
          <w:tcPr>
            <w:tcW w:w="1865" w:type="dxa"/>
            <w:gridSpan w:val="6"/>
            <w:vMerge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1987" w:type="dxa"/>
            <w:gridSpan w:val="3"/>
          </w:tcPr>
          <w:p w:rsidR="00A75E23" w:rsidRDefault="00A75E23" w:rsidP="005C29FA">
            <w:r>
              <w:t>Знать схему. Объяснять наличие каждого элемента схемы. Эссе «Будущее средств связи».</w:t>
            </w:r>
          </w:p>
        </w:tc>
        <w:tc>
          <w:tcPr>
            <w:tcW w:w="967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88" w:type="dxa"/>
            <w:gridSpan w:val="3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592" w:type="dxa"/>
            <w:gridSpan w:val="3"/>
          </w:tcPr>
          <w:p w:rsidR="00A12EC7" w:rsidRDefault="00A12EC7" w:rsidP="005C29FA">
            <w:pPr>
              <w:jc w:val="center"/>
              <w:rPr>
                <w:b/>
              </w:rPr>
            </w:pPr>
          </w:p>
          <w:p w:rsidR="00A75E23" w:rsidRPr="00A12EC7" w:rsidRDefault="00A12EC7" w:rsidP="00A12EC7">
            <w:r>
              <w:t>§37 §38</w:t>
            </w:r>
          </w:p>
        </w:tc>
      </w:tr>
      <w:tr w:rsidR="00A75E23" w:rsidTr="005C29FA">
        <w:tc>
          <w:tcPr>
            <w:tcW w:w="773" w:type="dxa"/>
          </w:tcPr>
          <w:p w:rsidR="00A75E23" w:rsidRDefault="00A75E23" w:rsidP="005C29FA">
            <w:pPr>
              <w:jc w:val="center"/>
            </w:pPr>
            <w:r>
              <w:t>3/21</w:t>
            </w:r>
          </w:p>
        </w:tc>
        <w:tc>
          <w:tcPr>
            <w:tcW w:w="2001" w:type="dxa"/>
            <w:gridSpan w:val="4"/>
          </w:tcPr>
          <w:p w:rsidR="00A75E23" w:rsidRDefault="00A75E23" w:rsidP="005C29FA">
            <w:r>
              <w:t>Радиолокация. Понятие о телевидении. Развитие средств связи.</w:t>
            </w:r>
          </w:p>
        </w:tc>
        <w:tc>
          <w:tcPr>
            <w:tcW w:w="2091" w:type="dxa"/>
            <w:gridSpan w:val="3"/>
          </w:tcPr>
          <w:p w:rsidR="00A75E23" w:rsidRPr="00894E34" w:rsidRDefault="00A75E23" w:rsidP="005C29FA">
            <w:pPr>
              <w:rPr>
                <w:sz w:val="20"/>
                <w:szCs w:val="20"/>
              </w:rPr>
            </w:pPr>
            <w:r w:rsidRPr="00894E34">
              <w:rPr>
                <w:sz w:val="20"/>
                <w:szCs w:val="20"/>
              </w:rPr>
              <w:t>Деление радиоволн. Использование волн в радиовещании. Радиолокация. Применение радиолокации в технике. Принципы приёма и получения телевизионного изображения. Развитие средств связи.</w:t>
            </w:r>
          </w:p>
        </w:tc>
        <w:tc>
          <w:tcPr>
            <w:tcW w:w="2807" w:type="dxa"/>
            <w:gridSpan w:val="3"/>
          </w:tcPr>
          <w:p w:rsidR="00A75E23" w:rsidRPr="00894E34" w:rsidRDefault="00A75E23" w:rsidP="005C29FA">
            <w:pPr>
              <w:rPr>
                <w:sz w:val="20"/>
                <w:szCs w:val="20"/>
              </w:rPr>
            </w:pPr>
            <w:r w:rsidRPr="00894E34">
              <w:rPr>
                <w:sz w:val="20"/>
                <w:szCs w:val="20"/>
              </w:rPr>
              <w:t xml:space="preserve">Описывать физические явления: распространение радиоволн, радиолокация. Приводить примеры: применение волн в радиовещании, средств связи в технике, радиолокации в технике. </w:t>
            </w:r>
            <w:r w:rsidRPr="00894E34">
              <w:rPr>
                <w:b/>
                <w:sz w:val="20"/>
                <w:szCs w:val="20"/>
              </w:rPr>
              <w:t>Понимать</w:t>
            </w:r>
            <w:r w:rsidRPr="00894E34">
              <w:rPr>
                <w:sz w:val="20"/>
                <w:szCs w:val="20"/>
              </w:rPr>
              <w:t xml:space="preserve"> принципы приёма и получения телевизионного изображения.</w:t>
            </w:r>
          </w:p>
        </w:tc>
        <w:tc>
          <w:tcPr>
            <w:tcW w:w="1865" w:type="dxa"/>
            <w:gridSpan w:val="6"/>
            <w:vMerge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1987" w:type="dxa"/>
            <w:gridSpan w:val="3"/>
          </w:tcPr>
          <w:p w:rsidR="00A75E23" w:rsidRDefault="00A75E23" w:rsidP="005C29FA">
            <w:r>
              <w:t>Тест.</w:t>
            </w:r>
          </w:p>
        </w:tc>
        <w:tc>
          <w:tcPr>
            <w:tcW w:w="967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71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609" w:type="dxa"/>
            <w:gridSpan w:val="4"/>
          </w:tcPr>
          <w:p w:rsidR="00A12EC7" w:rsidRDefault="00A12EC7" w:rsidP="005C29FA">
            <w:pPr>
              <w:jc w:val="center"/>
              <w:rPr>
                <w:b/>
              </w:rPr>
            </w:pPr>
          </w:p>
          <w:p w:rsidR="00A12EC7" w:rsidRPr="00A12EC7" w:rsidRDefault="00A12EC7" w:rsidP="00A12EC7"/>
          <w:p w:rsidR="00A12EC7" w:rsidRPr="00A12EC7" w:rsidRDefault="00A12EC7" w:rsidP="00A12EC7"/>
          <w:p w:rsidR="00A12EC7" w:rsidRDefault="00A12EC7" w:rsidP="00A12EC7"/>
          <w:p w:rsidR="00A75E23" w:rsidRPr="00A12EC7" w:rsidRDefault="00A12EC7" w:rsidP="00A12EC7">
            <w:r>
              <w:t>§40 §42 А1А2</w:t>
            </w:r>
          </w:p>
        </w:tc>
      </w:tr>
      <w:tr w:rsidR="00A75E23" w:rsidTr="005C29FA">
        <w:tc>
          <w:tcPr>
            <w:tcW w:w="773" w:type="dxa"/>
          </w:tcPr>
          <w:p w:rsidR="00A75E23" w:rsidRDefault="00A75E23" w:rsidP="005C29FA">
            <w:pPr>
              <w:jc w:val="center"/>
            </w:pPr>
            <w:r>
              <w:t>4/22</w:t>
            </w:r>
          </w:p>
        </w:tc>
        <w:tc>
          <w:tcPr>
            <w:tcW w:w="2001" w:type="dxa"/>
            <w:gridSpan w:val="4"/>
          </w:tcPr>
          <w:p w:rsidR="00A75E23" w:rsidRPr="00BA43F7" w:rsidRDefault="00A75E23" w:rsidP="005C29FA">
            <w:r w:rsidRPr="00BA43F7">
              <w:rPr>
                <w:b/>
                <w:i/>
              </w:rPr>
              <w:t>Контрольная работа №2</w:t>
            </w:r>
            <w:r>
              <w:rPr>
                <w:b/>
                <w:i/>
              </w:rPr>
              <w:t xml:space="preserve"> </w:t>
            </w:r>
            <w:r w:rsidRPr="00BA43F7">
              <w:t>«Электромаг-нитные колебания и волны»</w:t>
            </w:r>
          </w:p>
        </w:tc>
        <w:tc>
          <w:tcPr>
            <w:tcW w:w="2091" w:type="dxa"/>
            <w:gridSpan w:val="3"/>
          </w:tcPr>
          <w:p w:rsidR="00A75E23" w:rsidRDefault="00A75E23" w:rsidP="005C29FA">
            <w:r>
              <w:t>Электромагнитные колебания и волны.</w:t>
            </w:r>
          </w:p>
        </w:tc>
        <w:tc>
          <w:tcPr>
            <w:tcW w:w="2807" w:type="dxa"/>
            <w:gridSpan w:val="3"/>
          </w:tcPr>
          <w:p w:rsidR="00A75E23" w:rsidRDefault="00A75E23" w:rsidP="005C29FA">
            <w:r w:rsidRPr="001D6EA1">
              <w:rPr>
                <w:b/>
              </w:rPr>
              <w:t>Применять</w:t>
            </w:r>
            <w:r>
              <w:t xml:space="preserve"> формулы при решении задач. </w:t>
            </w:r>
            <w:r w:rsidRPr="001D6EA1">
              <w:rPr>
                <w:b/>
              </w:rPr>
              <w:t xml:space="preserve">Уметь </w:t>
            </w:r>
            <w:r>
              <w:t>п</w:t>
            </w:r>
            <w:r w:rsidRPr="005B1603">
              <w:t>рименять полученные знания на практике</w:t>
            </w:r>
            <w:r>
              <w:t>.</w:t>
            </w:r>
          </w:p>
        </w:tc>
        <w:tc>
          <w:tcPr>
            <w:tcW w:w="1865" w:type="dxa"/>
            <w:gridSpan w:val="6"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1987" w:type="dxa"/>
            <w:gridSpan w:val="3"/>
          </w:tcPr>
          <w:p w:rsidR="00A75E23" w:rsidRDefault="00A75E23" w:rsidP="005C29FA">
            <w:r>
              <w:t>Контрольная работа.</w:t>
            </w:r>
          </w:p>
        </w:tc>
        <w:tc>
          <w:tcPr>
            <w:tcW w:w="967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71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609" w:type="dxa"/>
            <w:gridSpan w:val="4"/>
          </w:tcPr>
          <w:p w:rsidR="00A12EC7" w:rsidRDefault="00A12EC7" w:rsidP="005C29FA">
            <w:pPr>
              <w:jc w:val="center"/>
              <w:rPr>
                <w:b/>
              </w:rPr>
            </w:pPr>
          </w:p>
          <w:p w:rsidR="00A75E23" w:rsidRPr="00A12EC7" w:rsidRDefault="00A12EC7" w:rsidP="00A12EC7">
            <w:r>
              <w:t>§37 §38 §40 §42</w:t>
            </w:r>
          </w:p>
        </w:tc>
      </w:tr>
      <w:tr w:rsidR="00A75E23" w:rsidTr="005C29FA">
        <w:tc>
          <w:tcPr>
            <w:tcW w:w="15071" w:type="dxa"/>
            <w:gridSpan w:val="28"/>
          </w:tcPr>
          <w:p w:rsidR="00A75E23" w:rsidRPr="00BA43F7" w:rsidRDefault="00A75E23" w:rsidP="005C29FA">
            <w:pPr>
              <w:jc w:val="center"/>
              <w:rPr>
                <w:b/>
              </w:rPr>
            </w:pPr>
            <w:r w:rsidRPr="00BA43F7">
              <w:rPr>
                <w:b/>
              </w:rPr>
              <w:t>Тема 3. Оптика (18 часов)</w:t>
            </w:r>
          </w:p>
          <w:p w:rsidR="00A75E23" w:rsidRDefault="00A75E23" w:rsidP="005C29FA">
            <w:pPr>
              <w:rPr>
                <w:b/>
              </w:rPr>
            </w:pPr>
            <w:r w:rsidRPr="00BA43F7">
              <w:rPr>
                <w:b/>
              </w:rPr>
              <w:t>3.1. Световые волны (10 часов)</w:t>
            </w:r>
          </w:p>
        </w:tc>
      </w:tr>
      <w:tr w:rsidR="00A75E23" w:rsidTr="005C29FA">
        <w:tc>
          <w:tcPr>
            <w:tcW w:w="773" w:type="dxa"/>
          </w:tcPr>
          <w:p w:rsidR="00A75E23" w:rsidRDefault="00A75E23" w:rsidP="005C29FA">
            <w:pPr>
              <w:jc w:val="center"/>
            </w:pPr>
            <w:r>
              <w:t>1/23</w:t>
            </w:r>
          </w:p>
        </w:tc>
        <w:tc>
          <w:tcPr>
            <w:tcW w:w="2001" w:type="dxa"/>
            <w:gridSpan w:val="4"/>
          </w:tcPr>
          <w:p w:rsidR="00A75E23" w:rsidRDefault="00A75E23" w:rsidP="005C29FA">
            <w:r>
              <w:t>Скорость света.</w:t>
            </w:r>
          </w:p>
        </w:tc>
        <w:tc>
          <w:tcPr>
            <w:tcW w:w="2124" w:type="dxa"/>
            <w:gridSpan w:val="5"/>
          </w:tcPr>
          <w:p w:rsidR="00A75E23" w:rsidRDefault="00A75E23" w:rsidP="005C29FA">
            <w:r>
              <w:t>Развитие взглядов на природу света. Геометрическая и волновая оптика. Определение скорости света.</w:t>
            </w:r>
          </w:p>
        </w:tc>
        <w:tc>
          <w:tcPr>
            <w:tcW w:w="2820" w:type="dxa"/>
            <w:gridSpan w:val="4"/>
          </w:tcPr>
          <w:p w:rsidR="00A75E23" w:rsidRDefault="00A75E23" w:rsidP="005C29FA">
            <w:r w:rsidRPr="00C03E60">
              <w:rPr>
                <w:b/>
              </w:rPr>
              <w:t xml:space="preserve">Знать </w:t>
            </w:r>
            <w:r>
              <w:t xml:space="preserve">развитие теории взглядов на природу света. </w:t>
            </w:r>
            <w:r w:rsidRPr="00C03E60">
              <w:rPr>
                <w:b/>
              </w:rPr>
              <w:t>Понимать</w:t>
            </w:r>
            <w:r>
              <w:t xml:space="preserve"> смысл физического понятия (скорость света).</w:t>
            </w:r>
          </w:p>
        </w:tc>
        <w:tc>
          <w:tcPr>
            <w:tcW w:w="1819" w:type="dxa"/>
            <w:gridSpan w:val="3"/>
            <w:vMerge w:val="restart"/>
          </w:tcPr>
          <w:p w:rsidR="00A75E23" w:rsidRDefault="00A75E23" w:rsidP="005C29FA">
            <w:pPr>
              <w:rPr>
                <w:b/>
              </w:rPr>
            </w:pPr>
            <w:r>
              <w:t xml:space="preserve">Применять на практике законы отражения и преломления света при </w:t>
            </w:r>
            <w:r>
              <w:lastRenderedPageBreak/>
              <w:t>решении задач.</w:t>
            </w:r>
          </w:p>
        </w:tc>
        <w:tc>
          <w:tcPr>
            <w:tcW w:w="1987" w:type="dxa"/>
            <w:gridSpan w:val="3"/>
          </w:tcPr>
          <w:p w:rsidR="00A75E23" w:rsidRPr="00894E34" w:rsidRDefault="00A75E23" w:rsidP="005C29FA">
            <w:pPr>
              <w:rPr>
                <w:sz w:val="22"/>
                <w:szCs w:val="22"/>
              </w:rPr>
            </w:pPr>
            <w:r w:rsidRPr="00894E34">
              <w:rPr>
                <w:sz w:val="22"/>
                <w:szCs w:val="22"/>
              </w:rPr>
              <w:lastRenderedPageBreak/>
              <w:t xml:space="preserve">Уметь объяснить природу возник-новения </w:t>
            </w:r>
            <w:r w:rsidRPr="00894E34">
              <w:rPr>
                <w:spacing w:val="-20"/>
                <w:sz w:val="22"/>
                <w:szCs w:val="22"/>
              </w:rPr>
              <w:t>световых</w:t>
            </w:r>
            <w:r w:rsidRPr="00894E34">
              <w:rPr>
                <w:sz w:val="22"/>
                <w:szCs w:val="22"/>
              </w:rPr>
              <w:t xml:space="preserve"> явлений, опреде-ления скорости света (опытное </w:t>
            </w:r>
            <w:r w:rsidRPr="00894E34">
              <w:rPr>
                <w:sz w:val="22"/>
                <w:szCs w:val="22"/>
              </w:rPr>
              <w:lastRenderedPageBreak/>
              <w:t>обоснование).</w:t>
            </w:r>
          </w:p>
        </w:tc>
        <w:tc>
          <w:tcPr>
            <w:tcW w:w="967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71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609" w:type="dxa"/>
            <w:gridSpan w:val="4"/>
          </w:tcPr>
          <w:p w:rsidR="00A12EC7" w:rsidRDefault="00A12EC7" w:rsidP="005C29FA">
            <w:pPr>
              <w:jc w:val="center"/>
              <w:rPr>
                <w:b/>
              </w:rPr>
            </w:pPr>
          </w:p>
          <w:p w:rsidR="00A75E23" w:rsidRPr="00A12EC7" w:rsidRDefault="00A12EC7" w:rsidP="00A12EC7">
            <w:r>
              <w:t>§44</w:t>
            </w:r>
          </w:p>
        </w:tc>
      </w:tr>
      <w:tr w:rsidR="00A75E23" w:rsidTr="005C29FA">
        <w:tc>
          <w:tcPr>
            <w:tcW w:w="773" w:type="dxa"/>
          </w:tcPr>
          <w:p w:rsidR="00A75E23" w:rsidRDefault="00A75E23" w:rsidP="005C29FA">
            <w:pPr>
              <w:jc w:val="center"/>
            </w:pPr>
            <w:r>
              <w:lastRenderedPageBreak/>
              <w:t>2/24</w:t>
            </w:r>
          </w:p>
        </w:tc>
        <w:tc>
          <w:tcPr>
            <w:tcW w:w="2001" w:type="dxa"/>
            <w:gridSpan w:val="4"/>
          </w:tcPr>
          <w:p w:rsidR="00A75E23" w:rsidRDefault="00A75E23" w:rsidP="005C29FA">
            <w:r>
              <w:t>Закон отражения света. Решение задач на закон отражение света.</w:t>
            </w:r>
          </w:p>
        </w:tc>
        <w:tc>
          <w:tcPr>
            <w:tcW w:w="2124" w:type="dxa"/>
            <w:gridSpan w:val="5"/>
          </w:tcPr>
          <w:p w:rsidR="00A75E23" w:rsidRDefault="00A75E23" w:rsidP="005C29FA">
            <w:r>
              <w:t>Закон отражения света. Построение изображений в плоском зеркале.</w:t>
            </w:r>
          </w:p>
        </w:tc>
        <w:tc>
          <w:tcPr>
            <w:tcW w:w="2820" w:type="dxa"/>
            <w:gridSpan w:val="4"/>
          </w:tcPr>
          <w:p w:rsidR="00A75E23" w:rsidRPr="00894E34" w:rsidRDefault="00A75E23" w:rsidP="005C29FA">
            <w:pPr>
              <w:rPr>
                <w:sz w:val="22"/>
                <w:szCs w:val="22"/>
              </w:rPr>
            </w:pPr>
            <w:r w:rsidRPr="00894E34">
              <w:rPr>
                <w:b/>
                <w:sz w:val="22"/>
                <w:szCs w:val="22"/>
              </w:rPr>
              <w:t>Понимать</w:t>
            </w:r>
            <w:r w:rsidRPr="00894E34">
              <w:rPr>
                <w:sz w:val="22"/>
                <w:szCs w:val="22"/>
              </w:rPr>
              <w:t xml:space="preserve"> смысл физических законов: принцип Гюйгенса, закон отражения света. Выполнять построение изображений в плоском зеркале. Решать задачи.</w:t>
            </w:r>
          </w:p>
        </w:tc>
        <w:tc>
          <w:tcPr>
            <w:tcW w:w="1819" w:type="dxa"/>
            <w:gridSpan w:val="3"/>
            <w:vMerge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1987" w:type="dxa"/>
            <w:gridSpan w:val="3"/>
          </w:tcPr>
          <w:p w:rsidR="00A75E23" w:rsidRDefault="00A75E23" w:rsidP="005C29FA">
            <w:r>
              <w:t>Решение типовых задач.</w:t>
            </w:r>
          </w:p>
        </w:tc>
        <w:tc>
          <w:tcPr>
            <w:tcW w:w="967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71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609" w:type="dxa"/>
            <w:gridSpan w:val="4"/>
          </w:tcPr>
          <w:p w:rsidR="00A12EC7" w:rsidRDefault="00A12EC7" w:rsidP="005C29FA">
            <w:pPr>
              <w:jc w:val="center"/>
              <w:rPr>
                <w:b/>
              </w:rPr>
            </w:pPr>
          </w:p>
          <w:p w:rsidR="00A12EC7" w:rsidRPr="00A12EC7" w:rsidRDefault="00A12EC7" w:rsidP="00A12EC7"/>
          <w:p w:rsidR="00A12EC7" w:rsidRDefault="00A12EC7" w:rsidP="00A12EC7"/>
          <w:p w:rsidR="00A75E23" w:rsidRPr="00A12EC7" w:rsidRDefault="00A12EC7" w:rsidP="00A12EC7">
            <w:r>
              <w:t>§45 А1А2</w:t>
            </w:r>
          </w:p>
        </w:tc>
      </w:tr>
      <w:tr w:rsidR="00A75E23" w:rsidTr="005C29FA">
        <w:tc>
          <w:tcPr>
            <w:tcW w:w="773" w:type="dxa"/>
          </w:tcPr>
          <w:p w:rsidR="00A75E23" w:rsidRDefault="00A75E23" w:rsidP="005C29FA">
            <w:pPr>
              <w:jc w:val="center"/>
            </w:pPr>
            <w:r>
              <w:t>3/25</w:t>
            </w:r>
          </w:p>
        </w:tc>
        <w:tc>
          <w:tcPr>
            <w:tcW w:w="2001" w:type="dxa"/>
            <w:gridSpan w:val="4"/>
          </w:tcPr>
          <w:p w:rsidR="00A75E23" w:rsidRDefault="00A75E23" w:rsidP="005C29FA">
            <w:pPr>
              <w:ind w:right="-39"/>
            </w:pPr>
            <w:r>
              <w:t>Закон прелом-ления света. Решение задач на закон пре-ломления света.</w:t>
            </w:r>
          </w:p>
        </w:tc>
        <w:tc>
          <w:tcPr>
            <w:tcW w:w="2124" w:type="dxa"/>
            <w:gridSpan w:val="5"/>
          </w:tcPr>
          <w:p w:rsidR="00A75E23" w:rsidRPr="00894E34" w:rsidRDefault="00A75E23" w:rsidP="005C29FA">
            <w:pPr>
              <w:rPr>
                <w:sz w:val="22"/>
                <w:szCs w:val="22"/>
              </w:rPr>
            </w:pPr>
            <w:r w:rsidRPr="00894E34">
              <w:rPr>
                <w:sz w:val="22"/>
                <w:szCs w:val="22"/>
              </w:rPr>
              <w:t>Закон преломления света. Относительный и абсолютный показатель преломления.</w:t>
            </w:r>
          </w:p>
        </w:tc>
        <w:tc>
          <w:tcPr>
            <w:tcW w:w="2820" w:type="dxa"/>
            <w:gridSpan w:val="4"/>
          </w:tcPr>
          <w:p w:rsidR="00A75E23" w:rsidRDefault="00A75E23" w:rsidP="005C29FA">
            <w:r w:rsidRPr="00C03E60">
              <w:rPr>
                <w:b/>
              </w:rPr>
              <w:t>Понимать</w:t>
            </w:r>
            <w:r>
              <w:t xml:space="preserve"> смысл физических законов (закон преломления света). Выполнять построение изображений.</w:t>
            </w:r>
          </w:p>
        </w:tc>
        <w:tc>
          <w:tcPr>
            <w:tcW w:w="1819" w:type="dxa"/>
            <w:gridSpan w:val="3"/>
            <w:vMerge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1987" w:type="dxa"/>
            <w:gridSpan w:val="3"/>
          </w:tcPr>
          <w:p w:rsidR="00A75E23" w:rsidRDefault="00A75E23" w:rsidP="005C29FA">
            <w:r>
              <w:t>Физический диктант, работа с рисунками.</w:t>
            </w:r>
          </w:p>
        </w:tc>
        <w:tc>
          <w:tcPr>
            <w:tcW w:w="967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71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609" w:type="dxa"/>
            <w:gridSpan w:val="4"/>
          </w:tcPr>
          <w:p w:rsidR="00A12EC7" w:rsidRDefault="00A12EC7" w:rsidP="005C29FA">
            <w:pPr>
              <w:jc w:val="center"/>
              <w:rPr>
                <w:b/>
              </w:rPr>
            </w:pPr>
          </w:p>
          <w:p w:rsidR="00A12EC7" w:rsidRPr="00A12EC7" w:rsidRDefault="00A12EC7" w:rsidP="00A12EC7"/>
          <w:p w:rsidR="00A12EC7" w:rsidRDefault="00A12EC7" w:rsidP="00A12EC7"/>
          <w:p w:rsidR="00A75E23" w:rsidRPr="00A12EC7" w:rsidRDefault="00A12EC7" w:rsidP="00A12EC7">
            <w:r>
              <w:t>§47</w:t>
            </w:r>
          </w:p>
        </w:tc>
      </w:tr>
      <w:tr w:rsidR="00A75E23" w:rsidTr="005C29FA">
        <w:tc>
          <w:tcPr>
            <w:tcW w:w="773" w:type="dxa"/>
          </w:tcPr>
          <w:p w:rsidR="00A75E23" w:rsidRDefault="00A75E23" w:rsidP="005C29FA">
            <w:pPr>
              <w:jc w:val="center"/>
            </w:pPr>
            <w:r>
              <w:t>4/26</w:t>
            </w:r>
          </w:p>
        </w:tc>
        <w:tc>
          <w:tcPr>
            <w:tcW w:w="2001" w:type="dxa"/>
            <w:gridSpan w:val="4"/>
          </w:tcPr>
          <w:p w:rsidR="00A75E23" w:rsidRDefault="00A75E23" w:rsidP="005C29FA">
            <w:pPr>
              <w:rPr>
                <w:b/>
                <w:i/>
              </w:rPr>
            </w:pPr>
            <w:r>
              <w:rPr>
                <w:b/>
                <w:i/>
              </w:rPr>
              <w:t>Инструктаж по ТБ.</w:t>
            </w:r>
          </w:p>
          <w:p w:rsidR="00A75E23" w:rsidRPr="00BA43F7" w:rsidRDefault="00A75E23" w:rsidP="005C29FA">
            <w:r w:rsidRPr="00BA43F7">
              <w:rPr>
                <w:b/>
                <w:i/>
              </w:rPr>
              <w:t>Лабораторная работа №3</w:t>
            </w:r>
            <w:r>
              <w:rPr>
                <w:b/>
                <w:i/>
              </w:rPr>
              <w:t xml:space="preserve"> </w:t>
            </w:r>
            <w:r w:rsidRPr="00BA43F7">
              <w:t>«Измерение показателя преломления стекла».</w:t>
            </w:r>
          </w:p>
        </w:tc>
        <w:tc>
          <w:tcPr>
            <w:tcW w:w="2124" w:type="dxa"/>
            <w:gridSpan w:val="5"/>
          </w:tcPr>
          <w:p w:rsidR="00A75E23" w:rsidRDefault="00A75E23" w:rsidP="005C29FA">
            <w:r>
              <w:t>Измерение показателя преломления стекла.</w:t>
            </w:r>
          </w:p>
        </w:tc>
        <w:tc>
          <w:tcPr>
            <w:tcW w:w="2820" w:type="dxa"/>
            <w:gridSpan w:val="4"/>
          </w:tcPr>
          <w:p w:rsidR="00A75E23" w:rsidRDefault="00A75E23" w:rsidP="005C29FA">
            <w:r>
              <w:t>Выполнять измерения показателя преломления стекла.</w:t>
            </w:r>
          </w:p>
        </w:tc>
        <w:tc>
          <w:tcPr>
            <w:tcW w:w="1819" w:type="dxa"/>
            <w:gridSpan w:val="3"/>
            <w:vMerge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1987" w:type="dxa"/>
            <w:gridSpan w:val="3"/>
          </w:tcPr>
          <w:p w:rsidR="00A75E23" w:rsidRDefault="00A75E23" w:rsidP="005C29FA">
            <w:r>
              <w:t>Лабораторная работа.</w:t>
            </w:r>
          </w:p>
        </w:tc>
        <w:tc>
          <w:tcPr>
            <w:tcW w:w="967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71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609" w:type="dxa"/>
            <w:gridSpan w:val="4"/>
          </w:tcPr>
          <w:p w:rsidR="00A12EC7" w:rsidRDefault="00A12EC7" w:rsidP="005C29FA">
            <w:pPr>
              <w:jc w:val="center"/>
              <w:rPr>
                <w:b/>
              </w:rPr>
            </w:pPr>
          </w:p>
          <w:p w:rsidR="00A12EC7" w:rsidRPr="00A12EC7" w:rsidRDefault="00A12EC7" w:rsidP="00A12EC7"/>
          <w:p w:rsidR="00A12EC7" w:rsidRPr="00A12EC7" w:rsidRDefault="00A12EC7" w:rsidP="00A12EC7"/>
          <w:p w:rsidR="00A12EC7" w:rsidRDefault="00A12EC7" w:rsidP="00A12EC7"/>
          <w:p w:rsidR="00A12EC7" w:rsidRDefault="00A12EC7" w:rsidP="00A12EC7"/>
          <w:p w:rsidR="00A75E23" w:rsidRPr="00A12EC7" w:rsidRDefault="00A12EC7" w:rsidP="00A12EC7">
            <w:r>
              <w:t>Повт§45 §47 А1</w:t>
            </w:r>
          </w:p>
        </w:tc>
      </w:tr>
      <w:tr w:rsidR="00A75E23" w:rsidTr="005C29FA">
        <w:tc>
          <w:tcPr>
            <w:tcW w:w="773" w:type="dxa"/>
          </w:tcPr>
          <w:p w:rsidR="00A75E23" w:rsidRDefault="00A75E23" w:rsidP="005C29FA">
            <w:pPr>
              <w:jc w:val="center"/>
            </w:pPr>
            <w:r>
              <w:t>5/27</w:t>
            </w:r>
          </w:p>
        </w:tc>
        <w:tc>
          <w:tcPr>
            <w:tcW w:w="2001" w:type="dxa"/>
            <w:gridSpan w:val="4"/>
          </w:tcPr>
          <w:p w:rsidR="00A75E23" w:rsidRDefault="00A75E23" w:rsidP="005C29FA">
            <w:r>
              <w:t>Линза. Построение изображения в линзе.</w:t>
            </w:r>
          </w:p>
        </w:tc>
        <w:tc>
          <w:tcPr>
            <w:tcW w:w="2124" w:type="dxa"/>
            <w:gridSpan w:val="5"/>
          </w:tcPr>
          <w:p w:rsidR="00A75E23" w:rsidRPr="00894E34" w:rsidRDefault="00A75E23" w:rsidP="005C29FA">
            <w:pPr>
              <w:rPr>
                <w:sz w:val="22"/>
                <w:szCs w:val="22"/>
              </w:rPr>
            </w:pPr>
            <w:r w:rsidRPr="00894E34">
              <w:rPr>
                <w:sz w:val="22"/>
                <w:szCs w:val="22"/>
              </w:rPr>
              <w:t>Виды линз.  Формула тонкой линзы. Оптическая сила и фокусное расстояние линзы. Построение изображений в тонкой  линзе. Увеличение линзы.</w:t>
            </w:r>
          </w:p>
        </w:tc>
        <w:tc>
          <w:tcPr>
            <w:tcW w:w="2820" w:type="dxa"/>
            <w:gridSpan w:val="4"/>
          </w:tcPr>
          <w:p w:rsidR="00A75E23" w:rsidRDefault="00A75E23" w:rsidP="005C29FA">
            <w:r w:rsidRPr="00C03E60">
              <w:rPr>
                <w:b/>
              </w:rPr>
              <w:t>Знать</w:t>
            </w:r>
            <w:r>
              <w:t xml:space="preserve"> основные точки линзы. Применять формулы  линзы при решении задач. Выполнять построение изображений в линзе.</w:t>
            </w:r>
          </w:p>
        </w:tc>
        <w:tc>
          <w:tcPr>
            <w:tcW w:w="1819" w:type="dxa"/>
            <w:gridSpan w:val="3"/>
          </w:tcPr>
          <w:p w:rsidR="00A75E23" w:rsidRPr="00894E34" w:rsidRDefault="00A75E23" w:rsidP="005C29FA">
            <w:pPr>
              <w:ind w:left="-54" w:right="-157"/>
              <w:rPr>
                <w:sz w:val="20"/>
                <w:szCs w:val="20"/>
              </w:rPr>
            </w:pPr>
            <w:r w:rsidRPr="00894E34">
              <w:rPr>
                <w:sz w:val="20"/>
                <w:szCs w:val="20"/>
              </w:rPr>
              <w:t>Строить изобра-жения, даваемые линзами. Рассчи-тывать расстояние от линзы до изо-бражения пред-мета. Рассчитывать оптическую силу линзы. Измерять фокусное расстояние линзы</w:t>
            </w:r>
          </w:p>
          <w:p w:rsidR="00A75E23" w:rsidRDefault="00A75E23" w:rsidP="005C29FA">
            <w:pPr>
              <w:ind w:left="-54" w:right="-157"/>
            </w:pPr>
          </w:p>
        </w:tc>
        <w:tc>
          <w:tcPr>
            <w:tcW w:w="1987" w:type="dxa"/>
            <w:gridSpan w:val="3"/>
          </w:tcPr>
          <w:p w:rsidR="00A75E23" w:rsidRDefault="00A75E23" w:rsidP="005C29FA">
            <w:r>
              <w:t>Физический диктант, работа с рисунками.</w:t>
            </w:r>
          </w:p>
        </w:tc>
        <w:tc>
          <w:tcPr>
            <w:tcW w:w="967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71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609" w:type="dxa"/>
            <w:gridSpan w:val="4"/>
          </w:tcPr>
          <w:p w:rsidR="00A12EC7" w:rsidRDefault="00A12EC7" w:rsidP="005C29FA">
            <w:pPr>
              <w:jc w:val="center"/>
              <w:rPr>
                <w:b/>
              </w:rPr>
            </w:pPr>
          </w:p>
          <w:p w:rsidR="00A12EC7" w:rsidRPr="00A12EC7" w:rsidRDefault="00A12EC7" w:rsidP="00A12EC7"/>
          <w:p w:rsidR="00A12EC7" w:rsidRDefault="00A12EC7" w:rsidP="00A12EC7"/>
          <w:p w:rsidR="00A75E23" w:rsidRPr="00A12EC7" w:rsidRDefault="00A12EC7" w:rsidP="00A12EC7">
            <w:r>
              <w:t>§50 §51</w:t>
            </w:r>
          </w:p>
        </w:tc>
      </w:tr>
      <w:tr w:rsidR="00A75E23" w:rsidTr="005C29FA">
        <w:tc>
          <w:tcPr>
            <w:tcW w:w="773" w:type="dxa"/>
          </w:tcPr>
          <w:p w:rsidR="00A75E23" w:rsidRDefault="00A75E23" w:rsidP="005C29FA">
            <w:pPr>
              <w:jc w:val="center"/>
            </w:pPr>
            <w:r>
              <w:t>6/28</w:t>
            </w:r>
          </w:p>
        </w:tc>
        <w:tc>
          <w:tcPr>
            <w:tcW w:w="2001" w:type="dxa"/>
            <w:gridSpan w:val="4"/>
          </w:tcPr>
          <w:p w:rsidR="00A75E23" w:rsidRDefault="00A75E23" w:rsidP="005C29FA">
            <w:r>
              <w:t>Дисперсия света.</w:t>
            </w:r>
          </w:p>
        </w:tc>
        <w:tc>
          <w:tcPr>
            <w:tcW w:w="2124" w:type="dxa"/>
            <w:gridSpan w:val="5"/>
          </w:tcPr>
          <w:p w:rsidR="00A75E23" w:rsidRDefault="00A75E23" w:rsidP="005C29FA">
            <w:r>
              <w:t>Дисперсия света.</w:t>
            </w:r>
          </w:p>
        </w:tc>
        <w:tc>
          <w:tcPr>
            <w:tcW w:w="2820" w:type="dxa"/>
            <w:gridSpan w:val="4"/>
          </w:tcPr>
          <w:p w:rsidR="00A75E23" w:rsidRPr="00894E34" w:rsidRDefault="00A75E23" w:rsidP="005C29FA">
            <w:pPr>
              <w:rPr>
                <w:sz w:val="20"/>
                <w:szCs w:val="20"/>
              </w:rPr>
            </w:pPr>
            <w:r w:rsidRPr="00894E34">
              <w:rPr>
                <w:b/>
                <w:sz w:val="20"/>
                <w:szCs w:val="20"/>
              </w:rPr>
              <w:t xml:space="preserve">Понимать </w:t>
            </w:r>
            <w:r w:rsidRPr="00894E34">
              <w:rPr>
                <w:sz w:val="20"/>
                <w:szCs w:val="20"/>
              </w:rPr>
              <w:t xml:space="preserve">смысл физического явления (дисперсия света). Объяснять </w:t>
            </w:r>
            <w:r w:rsidRPr="00894E34">
              <w:rPr>
                <w:sz w:val="20"/>
                <w:szCs w:val="20"/>
              </w:rPr>
              <w:lastRenderedPageBreak/>
              <w:t>образование сплошного спектра при дисперсии.</w:t>
            </w:r>
          </w:p>
        </w:tc>
        <w:tc>
          <w:tcPr>
            <w:tcW w:w="1819" w:type="dxa"/>
            <w:gridSpan w:val="3"/>
            <w:vMerge w:val="restart"/>
          </w:tcPr>
          <w:p w:rsidR="00A75E23" w:rsidRDefault="00A75E23" w:rsidP="005C29FA">
            <w:r>
              <w:lastRenderedPageBreak/>
              <w:t xml:space="preserve">Наблюдать явление </w:t>
            </w:r>
            <w:r>
              <w:lastRenderedPageBreak/>
              <w:t>дифракции света. Определять спектральные границы чувствитель-ности челове-ческого глаза с помощью дифракционной решетки.</w:t>
            </w:r>
          </w:p>
        </w:tc>
        <w:tc>
          <w:tcPr>
            <w:tcW w:w="1987" w:type="dxa"/>
            <w:gridSpan w:val="3"/>
          </w:tcPr>
          <w:p w:rsidR="00A75E23" w:rsidRDefault="00A75E23" w:rsidP="005C29FA"/>
        </w:tc>
        <w:tc>
          <w:tcPr>
            <w:tcW w:w="967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71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609" w:type="dxa"/>
            <w:gridSpan w:val="4"/>
          </w:tcPr>
          <w:p w:rsidR="00A12EC7" w:rsidRDefault="00A12EC7" w:rsidP="005C29FA">
            <w:pPr>
              <w:jc w:val="center"/>
              <w:rPr>
                <w:b/>
              </w:rPr>
            </w:pPr>
          </w:p>
          <w:p w:rsidR="00A75E23" w:rsidRPr="00A12EC7" w:rsidRDefault="00A12EC7" w:rsidP="00A12EC7">
            <w:r>
              <w:t>§53</w:t>
            </w:r>
          </w:p>
        </w:tc>
      </w:tr>
      <w:tr w:rsidR="00A75E23" w:rsidTr="005C29FA">
        <w:tc>
          <w:tcPr>
            <w:tcW w:w="773" w:type="dxa"/>
          </w:tcPr>
          <w:p w:rsidR="00A75E23" w:rsidRDefault="00A75E23" w:rsidP="005C29FA">
            <w:pPr>
              <w:jc w:val="center"/>
            </w:pPr>
            <w:r>
              <w:lastRenderedPageBreak/>
              <w:t>7/29</w:t>
            </w:r>
          </w:p>
        </w:tc>
        <w:tc>
          <w:tcPr>
            <w:tcW w:w="2001" w:type="dxa"/>
            <w:gridSpan w:val="4"/>
          </w:tcPr>
          <w:p w:rsidR="00A75E23" w:rsidRDefault="00A75E23" w:rsidP="005C29FA">
            <w:r>
              <w:t>Интерференция света. Дифракция света.</w:t>
            </w:r>
          </w:p>
        </w:tc>
        <w:tc>
          <w:tcPr>
            <w:tcW w:w="2124" w:type="dxa"/>
            <w:gridSpan w:val="5"/>
          </w:tcPr>
          <w:p w:rsidR="00A75E23" w:rsidRDefault="00A75E23" w:rsidP="005C29FA">
            <w:r>
              <w:t>Интерференция. Дифракция света.</w:t>
            </w:r>
          </w:p>
        </w:tc>
        <w:tc>
          <w:tcPr>
            <w:tcW w:w="2820" w:type="dxa"/>
            <w:gridSpan w:val="4"/>
          </w:tcPr>
          <w:p w:rsidR="00A75E23" w:rsidRPr="00894E34" w:rsidRDefault="00A75E23" w:rsidP="005C29FA">
            <w:pPr>
              <w:rPr>
                <w:sz w:val="20"/>
                <w:szCs w:val="20"/>
              </w:rPr>
            </w:pPr>
            <w:r w:rsidRPr="00894E34">
              <w:rPr>
                <w:b/>
                <w:sz w:val="20"/>
                <w:szCs w:val="20"/>
              </w:rPr>
              <w:t>Понимать</w:t>
            </w:r>
            <w:r w:rsidRPr="00894E34">
              <w:rPr>
                <w:sz w:val="20"/>
                <w:szCs w:val="20"/>
              </w:rPr>
              <w:t xml:space="preserve"> смысл физического явлений: интерференция, дифракция. Объяснять условие получения устойчивой интерференционной картины.</w:t>
            </w:r>
          </w:p>
        </w:tc>
        <w:tc>
          <w:tcPr>
            <w:tcW w:w="1819" w:type="dxa"/>
            <w:gridSpan w:val="3"/>
            <w:vMerge/>
          </w:tcPr>
          <w:p w:rsidR="00A75E23" w:rsidRDefault="00A75E23" w:rsidP="005C29FA"/>
        </w:tc>
        <w:tc>
          <w:tcPr>
            <w:tcW w:w="1987" w:type="dxa"/>
            <w:gridSpan w:val="3"/>
          </w:tcPr>
          <w:p w:rsidR="00A75E23" w:rsidRDefault="00A75E23" w:rsidP="005C29FA">
            <w:r>
              <w:t>Давать определения понятий.</w:t>
            </w:r>
          </w:p>
        </w:tc>
        <w:tc>
          <w:tcPr>
            <w:tcW w:w="967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71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609" w:type="dxa"/>
            <w:gridSpan w:val="4"/>
          </w:tcPr>
          <w:p w:rsidR="00A75E23" w:rsidRDefault="00A12EC7" w:rsidP="005C29FA">
            <w:pPr>
              <w:jc w:val="center"/>
              <w:rPr>
                <w:b/>
              </w:rPr>
            </w:pPr>
            <w:r>
              <w:rPr>
                <w:b/>
              </w:rPr>
              <w:t>§54 §56</w:t>
            </w:r>
          </w:p>
        </w:tc>
      </w:tr>
      <w:tr w:rsidR="00A75E23" w:rsidTr="005C29FA">
        <w:tc>
          <w:tcPr>
            <w:tcW w:w="773" w:type="dxa"/>
          </w:tcPr>
          <w:p w:rsidR="00A75E23" w:rsidRDefault="00A75E23" w:rsidP="005C29FA">
            <w:pPr>
              <w:jc w:val="center"/>
            </w:pPr>
            <w:r>
              <w:t>8/30</w:t>
            </w:r>
          </w:p>
        </w:tc>
        <w:tc>
          <w:tcPr>
            <w:tcW w:w="2001" w:type="dxa"/>
            <w:gridSpan w:val="4"/>
          </w:tcPr>
          <w:p w:rsidR="00A75E23" w:rsidRDefault="00A75E23" w:rsidP="005C29FA">
            <w:r>
              <w:t>Поляризация света.</w:t>
            </w:r>
          </w:p>
        </w:tc>
        <w:tc>
          <w:tcPr>
            <w:tcW w:w="2124" w:type="dxa"/>
            <w:gridSpan w:val="5"/>
          </w:tcPr>
          <w:p w:rsidR="00A75E23" w:rsidRDefault="00A75E23" w:rsidP="005C29FA">
            <w:r>
              <w:t>Естественный и поляризованный свет. Применение поляризованного света.</w:t>
            </w:r>
          </w:p>
        </w:tc>
        <w:tc>
          <w:tcPr>
            <w:tcW w:w="2820" w:type="dxa"/>
            <w:gridSpan w:val="4"/>
          </w:tcPr>
          <w:p w:rsidR="00A75E23" w:rsidRPr="00894E34" w:rsidRDefault="00A75E23" w:rsidP="005C29FA">
            <w:pPr>
              <w:ind w:right="-34"/>
              <w:rPr>
                <w:sz w:val="20"/>
                <w:szCs w:val="20"/>
              </w:rPr>
            </w:pPr>
            <w:r w:rsidRPr="00894E34">
              <w:rPr>
                <w:b/>
                <w:sz w:val="20"/>
                <w:szCs w:val="20"/>
              </w:rPr>
              <w:t>Понимать</w:t>
            </w:r>
            <w:r w:rsidRPr="00894E34">
              <w:rPr>
                <w:sz w:val="20"/>
                <w:szCs w:val="20"/>
              </w:rPr>
              <w:t xml:space="preserve"> смысл физических понятий: естественный и поляризованный свет. Приводить примеры применения </w:t>
            </w:r>
            <w:r w:rsidRPr="00894E34">
              <w:rPr>
                <w:spacing w:val="-20"/>
                <w:sz w:val="20"/>
                <w:szCs w:val="20"/>
              </w:rPr>
              <w:t>поляризованного</w:t>
            </w:r>
            <w:r w:rsidRPr="00894E34">
              <w:rPr>
                <w:sz w:val="20"/>
                <w:szCs w:val="20"/>
              </w:rPr>
              <w:t xml:space="preserve"> света.</w:t>
            </w:r>
          </w:p>
        </w:tc>
        <w:tc>
          <w:tcPr>
            <w:tcW w:w="1819" w:type="dxa"/>
            <w:gridSpan w:val="3"/>
            <w:vMerge/>
          </w:tcPr>
          <w:p w:rsidR="00A75E23" w:rsidRDefault="00A75E23" w:rsidP="005C29FA"/>
        </w:tc>
        <w:tc>
          <w:tcPr>
            <w:tcW w:w="1987" w:type="dxa"/>
            <w:gridSpan w:val="3"/>
          </w:tcPr>
          <w:p w:rsidR="00A75E23" w:rsidRDefault="00A75E23" w:rsidP="005C29FA">
            <w:r>
              <w:t>Давать определения понятий.</w:t>
            </w:r>
          </w:p>
        </w:tc>
        <w:tc>
          <w:tcPr>
            <w:tcW w:w="967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71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609" w:type="dxa"/>
            <w:gridSpan w:val="4"/>
          </w:tcPr>
          <w:p w:rsidR="00A12EC7" w:rsidRDefault="00A12EC7" w:rsidP="005C29FA">
            <w:pPr>
              <w:jc w:val="center"/>
              <w:rPr>
                <w:b/>
              </w:rPr>
            </w:pPr>
          </w:p>
          <w:p w:rsidR="00A12EC7" w:rsidRDefault="00A12EC7" w:rsidP="00A12EC7"/>
          <w:p w:rsidR="00A75E23" w:rsidRPr="00A12EC7" w:rsidRDefault="00A12EC7" w:rsidP="00A12EC7">
            <w:r>
              <w:t>§559 §60</w:t>
            </w:r>
          </w:p>
        </w:tc>
      </w:tr>
      <w:tr w:rsidR="00A75E23" w:rsidTr="005C29FA">
        <w:tc>
          <w:tcPr>
            <w:tcW w:w="773" w:type="dxa"/>
          </w:tcPr>
          <w:p w:rsidR="00A75E23" w:rsidRDefault="00A75E23" w:rsidP="005C29FA">
            <w:pPr>
              <w:jc w:val="center"/>
            </w:pPr>
            <w:r>
              <w:t>9/31</w:t>
            </w:r>
          </w:p>
        </w:tc>
        <w:tc>
          <w:tcPr>
            <w:tcW w:w="2001" w:type="dxa"/>
            <w:gridSpan w:val="4"/>
          </w:tcPr>
          <w:p w:rsidR="00A75E23" w:rsidRDefault="00A75E23" w:rsidP="005C29FA">
            <w:r>
              <w:t>Решение задач по теме: «Оптика. Световые волны».</w:t>
            </w:r>
          </w:p>
        </w:tc>
        <w:tc>
          <w:tcPr>
            <w:tcW w:w="2124" w:type="dxa"/>
            <w:gridSpan w:val="5"/>
          </w:tcPr>
          <w:p w:rsidR="00A75E23" w:rsidRDefault="00A75E23" w:rsidP="005C29FA">
            <w:r>
              <w:t>Оптика. Световые волны.</w:t>
            </w:r>
          </w:p>
        </w:tc>
        <w:tc>
          <w:tcPr>
            <w:tcW w:w="2820" w:type="dxa"/>
            <w:gridSpan w:val="4"/>
          </w:tcPr>
          <w:p w:rsidR="00A75E23" w:rsidRDefault="00A75E23" w:rsidP="005C29FA">
            <w:r w:rsidRPr="00C03E60">
              <w:rPr>
                <w:b/>
              </w:rPr>
              <w:t>Уметь</w:t>
            </w:r>
            <w:r>
              <w:t xml:space="preserve"> применять полученные знания на практике.</w:t>
            </w:r>
          </w:p>
        </w:tc>
        <w:tc>
          <w:tcPr>
            <w:tcW w:w="1819" w:type="dxa"/>
            <w:gridSpan w:val="3"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1987" w:type="dxa"/>
            <w:gridSpan w:val="3"/>
          </w:tcPr>
          <w:p w:rsidR="00A75E23" w:rsidRDefault="00A75E23" w:rsidP="005C29FA">
            <w:r>
              <w:t>Решение задач.</w:t>
            </w:r>
          </w:p>
        </w:tc>
        <w:tc>
          <w:tcPr>
            <w:tcW w:w="967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71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609" w:type="dxa"/>
            <w:gridSpan w:val="4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</w:tr>
      <w:tr w:rsidR="00A75E23" w:rsidTr="005C29FA">
        <w:tc>
          <w:tcPr>
            <w:tcW w:w="773" w:type="dxa"/>
          </w:tcPr>
          <w:p w:rsidR="00A75E23" w:rsidRDefault="00A75E23" w:rsidP="005C29FA">
            <w:pPr>
              <w:jc w:val="center"/>
            </w:pPr>
            <w:r>
              <w:t>10/32</w:t>
            </w:r>
          </w:p>
        </w:tc>
        <w:tc>
          <w:tcPr>
            <w:tcW w:w="2001" w:type="dxa"/>
            <w:gridSpan w:val="4"/>
          </w:tcPr>
          <w:p w:rsidR="00A75E23" w:rsidRPr="00BA43F7" w:rsidRDefault="00A75E23" w:rsidP="005C29FA">
            <w:r w:rsidRPr="00BA43F7">
              <w:rPr>
                <w:b/>
                <w:i/>
              </w:rPr>
              <w:t>Контрольная работа №3</w:t>
            </w:r>
            <w:r w:rsidRPr="00BA43F7">
              <w:rPr>
                <w:b/>
              </w:rPr>
              <w:t xml:space="preserve"> </w:t>
            </w:r>
            <w:r w:rsidRPr="00BA43F7">
              <w:t>«Оптика. Световые волны».</w:t>
            </w:r>
          </w:p>
        </w:tc>
        <w:tc>
          <w:tcPr>
            <w:tcW w:w="2124" w:type="dxa"/>
            <w:gridSpan w:val="5"/>
          </w:tcPr>
          <w:p w:rsidR="00A75E23" w:rsidRDefault="00A75E23" w:rsidP="005C29FA">
            <w:r>
              <w:t>Оптика. Световые волны.</w:t>
            </w:r>
          </w:p>
        </w:tc>
        <w:tc>
          <w:tcPr>
            <w:tcW w:w="2820" w:type="dxa"/>
            <w:gridSpan w:val="4"/>
          </w:tcPr>
          <w:p w:rsidR="00A75E23" w:rsidRDefault="00A75E23" w:rsidP="005C29FA">
            <w:r w:rsidRPr="00C03E60">
              <w:rPr>
                <w:b/>
              </w:rPr>
              <w:t>Уметь</w:t>
            </w:r>
            <w:r>
              <w:t xml:space="preserve"> применять полученные знания на практике.</w:t>
            </w:r>
          </w:p>
        </w:tc>
        <w:tc>
          <w:tcPr>
            <w:tcW w:w="1819" w:type="dxa"/>
            <w:gridSpan w:val="3"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1987" w:type="dxa"/>
            <w:gridSpan w:val="3"/>
          </w:tcPr>
          <w:p w:rsidR="00A75E23" w:rsidRDefault="00A75E23" w:rsidP="005C29FA">
            <w:r>
              <w:t>Контрольная работа.</w:t>
            </w:r>
          </w:p>
        </w:tc>
        <w:tc>
          <w:tcPr>
            <w:tcW w:w="967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71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609" w:type="dxa"/>
            <w:gridSpan w:val="4"/>
          </w:tcPr>
          <w:p w:rsidR="00A12EC7" w:rsidRDefault="00A12EC7" w:rsidP="005C29FA">
            <w:pPr>
              <w:jc w:val="center"/>
              <w:rPr>
                <w:b/>
              </w:rPr>
            </w:pPr>
          </w:p>
          <w:p w:rsidR="00A12EC7" w:rsidRDefault="00A12EC7" w:rsidP="00A12EC7"/>
          <w:p w:rsidR="00A75E23" w:rsidRPr="00A12EC7" w:rsidRDefault="00A12EC7" w:rsidP="00A12EC7">
            <w:r>
              <w:t>Повт.§54§56§59§60</w:t>
            </w:r>
          </w:p>
        </w:tc>
      </w:tr>
      <w:tr w:rsidR="00A75E23" w:rsidTr="005C29FA">
        <w:tc>
          <w:tcPr>
            <w:tcW w:w="15071" w:type="dxa"/>
            <w:gridSpan w:val="28"/>
          </w:tcPr>
          <w:p w:rsidR="00A75E23" w:rsidRPr="00BA43F7" w:rsidRDefault="00A75E23" w:rsidP="005C29FA">
            <w:pPr>
              <w:rPr>
                <w:b/>
              </w:rPr>
            </w:pPr>
            <w:r w:rsidRPr="00BA43F7">
              <w:rPr>
                <w:b/>
              </w:rPr>
              <w:t>3.2. Элементы теории относительности (3 часа)</w:t>
            </w:r>
          </w:p>
        </w:tc>
      </w:tr>
      <w:tr w:rsidR="00A75E23" w:rsidTr="005C29FA">
        <w:tc>
          <w:tcPr>
            <w:tcW w:w="773" w:type="dxa"/>
          </w:tcPr>
          <w:p w:rsidR="00A75E23" w:rsidRDefault="00A75E23" w:rsidP="005C29FA">
            <w:pPr>
              <w:jc w:val="center"/>
            </w:pPr>
            <w:r>
              <w:t>1/33</w:t>
            </w:r>
          </w:p>
        </w:tc>
        <w:tc>
          <w:tcPr>
            <w:tcW w:w="2001" w:type="dxa"/>
            <w:gridSpan w:val="4"/>
          </w:tcPr>
          <w:p w:rsidR="00A75E23" w:rsidRDefault="00A75E23" w:rsidP="005C29FA">
            <w:r>
              <w:t>Постулаты теории относительно</w:t>
            </w:r>
            <w:r w:rsidRPr="00F50346">
              <w:rPr>
                <w:spacing w:val="-20"/>
              </w:rPr>
              <w:t>сти</w:t>
            </w:r>
            <w:r>
              <w:t>.</w:t>
            </w:r>
          </w:p>
        </w:tc>
        <w:tc>
          <w:tcPr>
            <w:tcW w:w="2124" w:type="dxa"/>
            <w:gridSpan w:val="5"/>
          </w:tcPr>
          <w:p w:rsidR="00A75E23" w:rsidRDefault="00A75E23" w:rsidP="005C29FA">
            <w:r>
              <w:t>Постулаты теории относительности Эйнштейна.</w:t>
            </w:r>
          </w:p>
        </w:tc>
        <w:tc>
          <w:tcPr>
            <w:tcW w:w="2830" w:type="dxa"/>
            <w:gridSpan w:val="5"/>
          </w:tcPr>
          <w:p w:rsidR="00A75E23" w:rsidRDefault="00A75E23" w:rsidP="005C29FA">
            <w:r w:rsidRPr="00345946">
              <w:rPr>
                <w:b/>
              </w:rPr>
              <w:t>Знать</w:t>
            </w:r>
            <w:r>
              <w:t xml:space="preserve"> постулаты теории относительности Эйнштейна.</w:t>
            </w:r>
          </w:p>
        </w:tc>
        <w:tc>
          <w:tcPr>
            <w:tcW w:w="1822" w:type="dxa"/>
            <w:gridSpan w:val="3"/>
            <w:vMerge w:val="restart"/>
          </w:tcPr>
          <w:p w:rsidR="00A75E23" w:rsidRDefault="00A75E23" w:rsidP="005C29FA">
            <w:pPr>
              <w:rPr>
                <w:b/>
              </w:rPr>
            </w:pPr>
            <w:r>
              <w:t>Рассчитывать энергию связи системы тел по дефекту масс.</w:t>
            </w:r>
          </w:p>
        </w:tc>
        <w:tc>
          <w:tcPr>
            <w:tcW w:w="1974" w:type="dxa"/>
            <w:gridSpan w:val="2"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967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71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609" w:type="dxa"/>
            <w:gridSpan w:val="4"/>
          </w:tcPr>
          <w:p w:rsidR="00A12EC7" w:rsidRDefault="00A12EC7" w:rsidP="005C29FA">
            <w:pPr>
              <w:jc w:val="center"/>
              <w:rPr>
                <w:b/>
              </w:rPr>
            </w:pPr>
          </w:p>
          <w:p w:rsidR="00A75E23" w:rsidRPr="00A12EC7" w:rsidRDefault="00A12EC7" w:rsidP="00A12EC7">
            <w:r>
              <w:t>§62</w:t>
            </w:r>
          </w:p>
        </w:tc>
      </w:tr>
      <w:tr w:rsidR="00A75E23" w:rsidTr="005C29FA">
        <w:tc>
          <w:tcPr>
            <w:tcW w:w="773" w:type="dxa"/>
          </w:tcPr>
          <w:p w:rsidR="00A75E23" w:rsidRDefault="00A75E23" w:rsidP="005C29FA">
            <w:pPr>
              <w:jc w:val="center"/>
            </w:pPr>
            <w:r>
              <w:t>2/34</w:t>
            </w:r>
          </w:p>
        </w:tc>
        <w:tc>
          <w:tcPr>
            <w:tcW w:w="2001" w:type="dxa"/>
            <w:gridSpan w:val="4"/>
          </w:tcPr>
          <w:p w:rsidR="00A75E23" w:rsidRDefault="00A75E23" w:rsidP="005C29FA">
            <w:pPr>
              <w:ind w:left="-135" w:right="-38"/>
            </w:pPr>
            <w:r>
              <w:t xml:space="preserve"> Релятивистский</w:t>
            </w:r>
          </w:p>
          <w:p w:rsidR="00A75E23" w:rsidRDefault="00A75E23" w:rsidP="005C29FA">
            <w:pPr>
              <w:ind w:left="-135" w:right="-38"/>
            </w:pPr>
            <w:r>
              <w:t xml:space="preserve"> закон сложения</w:t>
            </w:r>
          </w:p>
          <w:p w:rsidR="00A75E23" w:rsidRDefault="00A75E23" w:rsidP="005C29FA">
            <w:pPr>
              <w:ind w:left="-135" w:right="-38"/>
            </w:pPr>
            <w:r>
              <w:t xml:space="preserve"> скоростей. </w:t>
            </w:r>
          </w:p>
          <w:p w:rsidR="00A75E23" w:rsidRDefault="00A75E23" w:rsidP="005C29FA">
            <w:pPr>
              <w:ind w:left="-135" w:right="-38"/>
            </w:pPr>
            <w:r>
              <w:t xml:space="preserve"> Зависимость</w:t>
            </w:r>
          </w:p>
          <w:p w:rsidR="00A75E23" w:rsidRDefault="00A75E23" w:rsidP="005C29FA">
            <w:pPr>
              <w:ind w:left="-135" w:right="-38"/>
            </w:pPr>
            <w:r>
              <w:t xml:space="preserve"> энергии тела от</w:t>
            </w:r>
          </w:p>
          <w:p w:rsidR="00A75E23" w:rsidRDefault="00A75E23" w:rsidP="005C29FA">
            <w:pPr>
              <w:ind w:left="-135" w:right="-38"/>
            </w:pPr>
            <w:r>
              <w:t xml:space="preserve"> скорости его</w:t>
            </w:r>
          </w:p>
          <w:p w:rsidR="00A75E23" w:rsidRDefault="00A75E23" w:rsidP="005C29FA">
            <w:pPr>
              <w:ind w:left="-135" w:right="-38"/>
            </w:pPr>
            <w:r>
              <w:t xml:space="preserve"> движения. </w:t>
            </w:r>
          </w:p>
          <w:p w:rsidR="00A75E23" w:rsidRDefault="00A75E23" w:rsidP="005C29FA">
            <w:pPr>
              <w:ind w:left="-135" w:right="-38"/>
            </w:pPr>
            <w:r>
              <w:t xml:space="preserve"> Релятивистская</w:t>
            </w:r>
          </w:p>
          <w:p w:rsidR="00A75E23" w:rsidRDefault="00A75E23" w:rsidP="005C29FA">
            <w:pPr>
              <w:ind w:left="-135" w:right="-38"/>
            </w:pPr>
            <w:r>
              <w:lastRenderedPageBreak/>
              <w:t xml:space="preserve"> динамика.</w:t>
            </w:r>
          </w:p>
        </w:tc>
        <w:tc>
          <w:tcPr>
            <w:tcW w:w="2124" w:type="dxa"/>
            <w:gridSpan w:val="5"/>
          </w:tcPr>
          <w:p w:rsidR="00A75E23" w:rsidRDefault="00A75E23" w:rsidP="005C29FA">
            <w:r>
              <w:lastRenderedPageBreak/>
              <w:t>Релятивистская динамика.</w:t>
            </w:r>
          </w:p>
        </w:tc>
        <w:tc>
          <w:tcPr>
            <w:tcW w:w="2830" w:type="dxa"/>
            <w:gridSpan w:val="5"/>
          </w:tcPr>
          <w:p w:rsidR="00A75E23" w:rsidRDefault="00A75E23" w:rsidP="005C29FA">
            <w:r w:rsidRPr="00345946">
              <w:rPr>
                <w:b/>
              </w:rPr>
              <w:t>Понимать</w:t>
            </w:r>
            <w:r>
              <w:t xml:space="preserve"> смысл понятия «релятивистская динамика». Знать зависимость массы от скорости.</w:t>
            </w:r>
          </w:p>
        </w:tc>
        <w:tc>
          <w:tcPr>
            <w:tcW w:w="1822" w:type="dxa"/>
            <w:gridSpan w:val="3"/>
            <w:vMerge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1974" w:type="dxa"/>
            <w:gridSpan w:val="2"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967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71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609" w:type="dxa"/>
            <w:gridSpan w:val="4"/>
          </w:tcPr>
          <w:p w:rsidR="00A12EC7" w:rsidRDefault="00A12EC7" w:rsidP="005C29FA">
            <w:pPr>
              <w:jc w:val="center"/>
              <w:rPr>
                <w:b/>
              </w:rPr>
            </w:pPr>
          </w:p>
          <w:p w:rsidR="00A12EC7" w:rsidRPr="00A12EC7" w:rsidRDefault="00A12EC7" w:rsidP="00A12EC7"/>
          <w:p w:rsidR="00A12EC7" w:rsidRPr="00A12EC7" w:rsidRDefault="00A12EC7" w:rsidP="00A12EC7"/>
          <w:p w:rsidR="00A12EC7" w:rsidRDefault="00A12EC7" w:rsidP="00A12EC7"/>
          <w:p w:rsidR="00A75E23" w:rsidRPr="00A12EC7" w:rsidRDefault="00A12EC7" w:rsidP="00A12EC7">
            <w:r>
              <w:t>§64</w:t>
            </w:r>
          </w:p>
        </w:tc>
      </w:tr>
      <w:tr w:rsidR="00A75E23" w:rsidTr="005C29FA">
        <w:tc>
          <w:tcPr>
            <w:tcW w:w="773" w:type="dxa"/>
          </w:tcPr>
          <w:p w:rsidR="00A75E23" w:rsidRDefault="00A75E23" w:rsidP="005C29FA">
            <w:pPr>
              <w:jc w:val="center"/>
            </w:pPr>
            <w:r>
              <w:lastRenderedPageBreak/>
              <w:t>3/35</w:t>
            </w:r>
          </w:p>
        </w:tc>
        <w:tc>
          <w:tcPr>
            <w:tcW w:w="2001" w:type="dxa"/>
            <w:gridSpan w:val="4"/>
          </w:tcPr>
          <w:p w:rsidR="00A75E23" w:rsidRDefault="00A75E23" w:rsidP="005C29FA">
            <w:r>
              <w:t>Связь между массой и энергией.</w:t>
            </w:r>
          </w:p>
        </w:tc>
        <w:tc>
          <w:tcPr>
            <w:tcW w:w="2124" w:type="dxa"/>
            <w:gridSpan w:val="5"/>
          </w:tcPr>
          <w:p w:rsidR="00A75E23" w:rsidRDefault="00A75E23" w:rsidP="005C29FA">
            <w:r>
              <w:t>Закон взаимосвязи массы и энергии. Энергия покоя.</w:t>
            </w:r>
          </w:p>
        </w:tc>
        <w:tc>
          <w:tcPr>
            <w:tcW w:w="2830" w:type="dxa"/>
            <w:gridSpan w:val="5"/>
          </w:tcPr>
          <w:p w:rsidR="00A75E23" w:rsidRDefault="00A75E23" w:rsidP="005C29FA">
            <w:r w:rsidRPr="00345946">
              <w:rPr>
                <w:b/>
              </w:rPr>
              <w:t>Знать</w:t>
            </w:r>
            <w:r>
              <w:t xml:space="preserve"> закон взаимосвязи массы и энергии, понятие «энергия покоя».</w:t>
            </w:r>
          </w:p>
        </w:tc>
        <w:tc>
          <w:tcPr>
            <w:tcW w:w="1822" w:type="dxa"/>
            <w:gridSpan w:val="3"/>
            <w:vMerge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1974" w:type="dxa"/>
            <w:gridSpan w:val="2"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967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71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609" w:type="dxa"/>
            <w:gridSpan w:val="4"/>
          </w:tcPr>
          <w:p w:rsidR="00A12EC7" w:rsidRDefault="00A12EC7" w:rsidP="005C29FA">
            <w:pPr>
              <w:jc w:val="center"/>
              <w:rPr>
                <w:b/>
              </w:rPr>
            </w:pPr>
          </w:p>
          <w:p w:rsidR="00A75E23" w:rsidRPr="00A12EC7" w:rsidRDefault="00A12EC7" w:rsidP="00A12EC7">
            <w:r>
              <w:t>§65</w:t>
            </w:r>
          </w:p>
        </w:tc>
      </w:tr>
      <w:tr w:rsidR="00A75E23" w:rsidTr="005C29FA">
        <w:tc>
          <w:tcPr>
            <w:tcW w:w="15071" w:type="dxa"/>
            <w:gridSpan w:val="28"/>
          </w:tcPr>
          <w:p w:rsidR="00A75E23" w:rsidRDefault="00A75E23" w:rsidP="005C29FA">
            <w:pPr>
              <w:rPr>
                <w:b/>
              </w:rPr>
            </w:pPr>
            <w:r>
              <w:rPr>
                <w:b/>
              </w:rPr>
              <w:t xml:space="preserve">3.3. </w:t>
            </w:r>
            <w:r w:rsidRPr="00C759F2">
              <w:rPr>
                <w:b/>
              </w:rPr>
              <w:t>Излучение и спектры (5 часов)</w:t>
            </w:r>
          </w:p>
        </w:tc>
      </w:tr>
      <w:tr w:rsidR="00A75E23" w:rsidTr="005C29FA">
        <w:tc>
          <w:tcPr>
            <w:tcW w:w="773" w:type="dxa"/>
          </w:tcPr>
          <w:p w:rsidR="00A75E23" w:rsidRDefault="00A75E23" w:rsidP="005C29FA">
            <w:pPr>
              <w:jc w:val="center"/>
            </w:pPr>
            <w:r>
              <w:t>1/36</w:t>
            </w:r>
          </w:p>
        </w:tc>
        <w:tc>
          <w:tcPr>
            <w:tcW w:w="2001" w:type="dxa"/>
            <w:gridSpan w:val="4"/>
          </w:tcPr>
          <w:p w:rsidR="00A75E23" w:rsidRDefault="00A75E23" w:rsidP="005C29FA">
            <w:r>
              <w:t>Виды излучений. Шкала электромагнит-ных волн.</w:t>
            </w:r>
          </w:p>
        </w:tc>
        <w:tc>
          <w:tcPr>
            <w:tcW w:w="2124" w:type="dxa"/>
            <w:gridSpan w:val="5"/>
          </w:tcPr>
          <w:p w:rsidR="00A75E23" w:rsidRPr="00894E34" w:rsidRDefault="00A75E23" w:rsidP="005C29FA">
            <w:pPr>
              <w:rPr>
                <w:sz w:val="22"/>
                <w:szCs w:val="22"/>
              </w:rPr>
            </w:pPr>
            <w:r w:rsidRPr="00894E34">
              <w:rPr>
                <w:sz w:val="22"/>
                <w:szCs w:val="22"/>
              </w:rPr>
              <w:t>Виды излучений и источников света. Шкала электро-магнитных волн.</w:t>
            </w:r>
          </w:p>
        </w:tc>
        <w:tc>
          <w:tcPr>
            <w:tcW w:w="2830" w:type="dxa"/>
            <w:gridSpan w:val="5"/>
          </w:tcPr>
          <w:p w:rsidR="00A75E23" w:rsidRDefault="00A75E23" w:rsidP="005C29FA">
            <w:r w:rsidRPr="0002682C">
              <w:rPr>
                <w:b/>
              </w:rPr>
              <w:t>Знать</w:t>
            </w:r>
            <w:r>
              <w:t xml:space="preserve"> особенности видов излучений, шкалу электромагнитных волн.</w:t>
            </w:r>
          </w:p>
        </w:tc>
        <w:tc>
          <w:tcPr>
            <w:tcW w:w="1822" w:type="dxa"/>
            <w:gridSpan w:val="3"/>
            <w:vMerge w:val="restart"/>
          </w:tcPr>
          <w:p w:rsidR="00A75E23" w:rsidRDefault="00A75E23" w:rsidP="005C29FA">
            <w:r>
              <w:t>Наблюдать линейчатые спектры.</w:t>
            </w:r>
          </w:p>
          <w:p w:rsidR="00A75E23" w:rsidRDefault="00A75E23" w:rsidP="005C29FA">
            <w:pPr>
              <w:rPr>
                <w:b/>
              </w:rPr>
            </w:pPr>
            <w:r>
              <w:t>Рассчитывать частоту и длину волны испускаемого света при переходе атома из одного стационарного состояния в другое.</w:t>
            </w:r>
          </w:p>
        </w:tc>
        <w:tc>
          <w:tcPr>
            <w:tcW w:w="1974" w:type="dxa"/>
            <w:gridSpan w:val="2"/>
          </w:tcPr>
          <w:p w:rsidR="00A75E23" w:rsidRDefault="00A75E23" w:rsidP="005C29FA">
            <w:r>
              <w:t>Объяснять шкалу электромагнит-ных волн.</w:t>
            </w:r>
          </w:p>
        </w:tc>
        <w:tc>
          <w:tcPr>
            <w:tcW w:w="967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71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609" w:type="dxa"/>
            <w:gridSpan w:val="4"/>
          </w:tcPr>
          <w:p w:rsidR="00A12EC7" w:rsidRDefault="00A12EC7" w:rsidP="005C29FA">
            <w:pPr>
              <w:jc w:val="center"/>
              <w:rPr>
                <w:b/>
              </w:rPr>
            </w:pPr>
          </w:p>
          <w:p w:rsidR="00A75E23" w:rsidRPr="00A12EC7" w:rsidRDefault="00A12EC7" w:rsidP="00A12EC7">
            <w:r>
              <w:t>§66§68</w:t>
            </w:r>
          </w:p>
        </w:tc>
      </w:tr>
      <w:tr w:rsidR="00A75E23" w:rsidTr="005C29FA">
        <w:tc>
          <w:tcPr>
            <w:tcW w:w="773" w:type="dxa"/>
          </w:tcPr>
          <w:p w:rsidR="00A75E23" w:rsidRDefault="00A75E23" w:rsidP="005C29FA">
            <w:pPr>
              <w:jc w:val="center"/>
            </w:pPr>
            <w:r>
              <w:t>2/37</w:t>
            </w:r>
          </w:p>
        </w:tc>
        <w:tc>
          <w:tcPr>
            <w:tcW w:w="2001" w:type="dxa"/>
            <w:gridSpan w:val="4"/>
          </w:tcPr>
          <w:p w:rsidR="00A75E23" w:rsidRDefault="00A75E23" w:rsidP="005C29FA">
            <w:r>
              <w:t>Спектры и спектральные аппараты. Виды спектров. Спектральный анализ.</w:t>
            </w:r>
          </w:p>
        </w:tc>
        <w:tc>
          <w:tcPr>
            <w:tcW w:w="2124" w:type="dxa"/>
            <w:gridSpan w:val="5"/>
          </w:tcPr>
          <w:p w:rsidR="00A75E23" w:rsidRPr="00894E34" w:rsidRDefault="00A75E23" w:rsidP="005C29FA">
            <w:pPr>
              <w:ind w:left="-106" w:right="-79"/>
              <w:rPr>
                <w:sz w:val="22"/>
                <w:szCs w:val="22"/>
              </w:rPr>
            </w:pPr>
            <w:r w:rsidRPr="00894E34">
              <w:rPr>
                <w:sz w:val="22"/>
                <w:szCs w:val="22"/>
              </w:rPr>
              <w:t xml:space="preserve">Распределение энергии в спектре. Виды спектров. Спектральные аппараты. Спектральный анализ и его приме-нение в науке и </w:t>
            </w:r>
            <w:r w:rsidRPr="00894E34">
              <w:rPr>
                <w:spacing w:val="-20"/>
                <w:sz w:val="22"/>
                <w:szCs w:val="22"/>
              </w:rPr>
              <w:t>технике.</w:t>
            </w:r>
          </w:p>
        </w:tc>
        <w:tc>
          <w:tcPr>
            <w:tcW w:w="2830" w:type="dxa"/>
            <w:gridSpan w:val="5"/>
          </w:tcPr>
          <w:p w:rsidR="00A75E23" w:rsidRDefault="00A75E23" w:rsidP="005C29FA">
            <w:r w:rsidRPr="0002682C">
              <w:rPr>
                <w:b/>
              </w:rPr>
              <w:t>Знать</w:t>
            </w:r>
            <w:r>
              <w:t xml:space="preserve"> виды спектров излучения и спектры поглощения.</w:t>
            </w:r>
          </w:p>
        </w:tc>
        <w:tc>
          <w:tcPr>
            <w:tcW w:w="1822" w:type="dxa"/>
            <w:gridSpan w:val="3"/>
            <w:vMerge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1974" w:type="dxa"/>
            <w:gridSpan w:val="2"/>
          </w:tcPr>
          <w:p w:rsidR="00A75E23" w:rsidRDefault="00A75E23" w:rsidP="005C29FA">
            <w:r>
              <w:t>Давать качественное объяснение видов спектров.</w:t>
            </w:r>
          </w:p>
        </w:tc>
        <w:tc>
          <w:tcPr>
            <w:tcW w:w="967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71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609" w:type="dxa"/>
            <w:gridSpan w:val="4"/>
          </w:tcPr>
          <w:p w:rsidR="00A12EC7" w:rsidRDefault="00A12EC7" w:rsidP="005C29FA">
            <w:pPr>
              <w:jc w:val="center"/>
              <w:rPr>
                <w:b/>
              </w:rPr>
            </w:pPr>
          </w:p>
          <w:p w:rsidR="00A12EC7" w:rsidRPr="00A12EC7" w:rsidRDefault="00A12EC7" w:rsidP="00A12EC7"/>
          <w:p w:rsidR="00A12EC7" w:rsidRDefault="00A12EC7" w:rsidP="00A12EC7"/>
          <w:p w:rsidR="00A12EC7" w:rsidRDefault="00A12EC7" w:rsidP="00A12EC7"/>
          <w:p w:rsidR="00A75E23" w:rsidRPr="00A12EC7" w:rsidRDefault="00A12EC7" w:rsidP="00A12EC7">
            <w:r>
              <w:t>§67</w:t>
            </w:r>
          </w:p>
        </w:tc>
      </w:tr>
      <w:tr w:rsidR="00A75E23" w:rsidTr="005C29FA">
        <w:tc>
          <w:tcPr>
            <w:tcW w:w="773" w:type="dxa"/>
          </w:tcPr>
          <w:p w:rsidR="00A75E23" w:rsidRDefault="00A75E23" w:rsidP="005C29FA">
            <w:pPr>
              <w:jc w:val="center"/>
            </w:pPr>
            <w:r>
              <w:t>3/38</w:t>
            </w:r>
          </w:p>
        </w:tc>
        <w:tc>
          <w:tcPr>
            <w:tcW w:w="2001" w:type="dxa"/>
            <w:gridSpan w:val="4"/>
          </w:tcPr>
          <w:p w:rsidR="00A75E23" w:rsidRDefault="00A75E23" w:rsidP="005C29FA">
            <w:pPr>
              <w:rPr>
                <w:b/>
                <w:i/>
              </w:rPr>
            </w:pPr>
            <w:r>
              <w:rPr>
                <w:b/>
                <w:i/>
              </w:rPr>
              <w:t>Инструктаж по ТБ.</w:t>
            </w:r>
          </w:p>
          <w:p w:rsidR="00A75E23" w:rsidRPr="00546779" w:rsidRDefault="00A75E23" w:rsidP="005C29FA">
            <w:r w:rsidRPr="00546779">
              <w:rPr>
                <w:b/>
                <w:i/>
              </w:rPr>
              <w:t>Лабораторная работа №4</w:t>
            </w:r>
            <w:r w:rsidRPr="00546779">
              <w:rPr>
                <w:b/>
              </w:rPr>
              <w:t xml:space="preserve"> </w:t>
            </w:r>
            <w:r w:rsidRPr="00546779">
              <w:t>«Наблюдение сплошного и линейчатого спектров».</w:t>
            </w:r>
          </w:p>
        </w:tc>
        <w:tc>
          <w:tcPr>
            <w:tcW w:w="2124" w:type="dxa"/>
            <w:gridSpan w:val="5"/>
          </w:tcPr>
          <w:p w:rsidR="00A75E23" w:rsidRDefault="00A75E23" w:rsidP="005C29FA">
            <w:r>
              <w:t>Сплошные и линейчатые спектры.</w:t>
            </w:r>
          </w:p>
        </w:tc>
        <w:tc>
          <w:tcPr>
            <w:tcW w:w="2830" w:type="dxa"/>
            <w:gridSpan w:val="5"/>
          </w:tcPr>
          <w:p w:rsidR="00A75E23" w:rsidRDefault="00A75E23" w:rsidP="005C29FA">
            <w:r w:rsidRPr="0002682C">
              <w:rPr>
                <w:b/>
              </w:rPr>
              <w:t>Уметь</w:t>
            </w:r>
            <w:r>
              <w:t xml:space="preserve"> применять полученные знания на практике.</w:t>
            </w:r>
          </w:p>
        </w:tc>
        <w:tc>
          <w:tcPr>
            <w:tcW w:w="1822" w:type="dxa"/>
            <w:gridSpan w:val="3"/>
            <w:vMerge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1974" w:type="dxa"/>
            <w:gridSpan w:val="2"/>
          </w:tcPr>
          <w:p w:rsidR="00A75E23" w:rsidRDefault="00A75E23" w:rsidP="005C29FA">
            <w:r>
              <w:t>Лабораторная работа. Работа с рисунками.</w:t>
            </w:r>
          </w:p>
        </w:tc>
        <w:tc>
          <w:tcPr>
            <w:tcW w:w="967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71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609" w:type="dxa"/>
            <w:gridSpan w:val="4"/>
          </w:tcPr>
          <w:p w:rsidR="00A12EC7" w:rsidRDefault="00A12EC7" w:rsidP="005C29FA">
            <w:pPr>
              <w:jc w:val="center"/>
              <w:rPr>
                <w:b/>
              </w:rPr>
            </w:pPr>
          </w:p>
          <w:p w:rsidR="00A12EC7" w:rsidRPr="00A12EC7" w:rsidRDefault="00A12EC7" w:rsidP="00A12EC7"/>
          <w:p w:rsidR="00A12EC7" w:rsidRDefault="00A12EC7" w:rsidP="00A12EC7"/>
          <w:p w:rsidR="00A12EC7" w:rsidRDefault="00A12EC7" w:rsidP="00A12EC7"/>
          <w:p w:rsidR="00A75E23" w:rsidRPr="00A12EC7" w:rsidRDefault="00A12EC7" w:rsidP="00A12EC7">
            <w:r>
              <w:t>Повт.§66§68             §67</w:t>
            </w:r>
          </w:p>
        </w:tc>
      </w:tr>
      <w:tr w:rsidR="00A75E23" w:rsidTr="005C29FA">
        <w:tc>
          <w:tcPr>
            <w:tcW w:w="773" w:type="dxa"/>
          </w:tcPr>
          <w:p w:rsidR="00A75E23" w:rsidRDefault="00A75E23" w:rsidP="005C29FA">
            <w:pPr>
              <w:jc w:val="center"/>
            </w:pPr>
            <w:r>
              <w:t>4/39</w:t>
            </w:r>
          </w:p>
        </w:tc>
        <w:tc>
          <w:tcPr>
            <w:tcW w:w="2001" w:type="dxa"/>
            <w:gridSpan w:val="4"/>
          </w:tcPr>
          <w:p w:rsidR="00A75E23" w:rsidRDefault="00A75E23" w:rsidP="005C29FA">
            <w:r>
              <w:t>Инфракрасное и ультрафиоле-товое излучения.</w:t>
            </w:r>
          </w:p>
        </w:tc>
        <w:tc>
          <w:tcPr>
            <w:tcW w:w="2124" w:type="dxa"/>
            <w:gridSpan w:val="5"/>
          </w:tcPr>
          <w:p w:rsidR="00A75E23" w:rsidRDefault="00A75E23" w:rsidP="005C29FA">
            <w:r>
              <w:t>Инфракрасное и ультрафиолетовое излучения.</w:t>
            </w:r>
          </w:p>
        </w:tc>
        <w:tc>
          <w:tcPr>
            <w:tcW w:w="2830" w:type="dxa"/>
            <w:gridSpan w:val="5"/>
          </w:tcPr>
          <w:p w:rsidR="00A75E23" w:rsidRPr="00894E34" w:rsidRDefault="00A75E23" w:rsidP="005C29FA">
            <w:pPr>
              <w:ind w:right="-186"/>
              <w:rPr>
                <w:sz w:val="22"/>
                <w:szCs w:val="22"/>
              </w:rPr>
            </w:pPr>
            <w:r w:rsidRPr="00894E34">
              <w:rPr>
                <w:b/>
                <w:sz w:val="22"/>
                <w:szCs w:val="22"/>
              </w:rPr>
              <w:t>Знать</w:t>
            </w:r>
            <w:r w:rsidRPr="00894E34">
              <w:rPr>
                <w:sz w:val="22"/>
                <w:szCs w:val="22"/>
              </w:rPr>
              <w:t xml:space="preserve"> смысл физических понятий: инфракрасное излучение, ультрафиолетовое излучение.</w:t>
            </w:r>
          </w:p>
        </w:tc>
        <w:tc>
          <w:tcPr>
            <w:tcW w:w="1822" w:type="dxa"/>
            <w:gridSpan w:val="3"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1974" w:type="dxa"/>
            <w:gridSpan w:val="2"/>
          </w:tcPr>
          <w:p w:rsidR="00A75E23" w:rsidRDefault="00A75E23" w:rsidP="005C29FA">
            <w:r>
              <w:t>Написать сообщение.</w:t>
            </w:r>
          </w:p>
        </w:tc>
        <w:tc>
          <w:tcPr>
            <w:tcW w:w="967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71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609" w:type="dxa"/>
            <w:gridSpan w:val="4"/>
          </w:tcPr>
          <w:p w:rsidR="00A12EC7" w:rsidRDefault="00A12EC7" w:rsidP="005C29FA">
            <w:pPr>
              <w:jc w:val="center"/>
              <w:rPr>
                <w:b/>
              </w:rPr>
            </w:pPr>
          </w:p>
          <w:p w:rsidR="00A12EC7" w:rsidRDefault="00A12EC7" w:rsidP="00A12EC7"/>
          <w:p w:rsidR="00A75E23" w:rsidRPr="00A12EC7" w:rsidRDefault="00A12EC7" w:rsidP="00A12EC7">
            <w:r>
              <w:t>§68 часть 1</w:t>
            </w:r>
          </w:p>
        </w:tc>
      </w:tr>
      <w:tr w:rsidR="00A75E23" w:rsidTr="005C29FA">
        <w:tc>
          <w:tcPr>
            <w:tcW w:w="773" w:type="dxa"/>
          </w:tcPr>
          <w:p w:rsidR="00A75E23" w:rsidRDefault="00A75E23" w:rsidP="005C29FA">
            <w:pPr>
              <w:jc w:val="center"/>
            </w:pPr>
            <w:r>
              <w:t>5/40</w:t>
            </w:r>
          </w:p>
        </w:tc>
        <w:tc>
          <w:tcPr>
            <w:tcW w:w="2001" w:type="dxa"/>
            <w:gridSpan w:val="4"/>
          </w:tcPr>
          <w:p w:rsidR="00A75E23" w:rsidRDefault="00A75E23" w:rsidP="005C29FA">
            <w:r>
              <w:t>Рентгеновские лучи.</w:t>
            </w:r>
          </w:p>
        </w:tc>
        <w:tc>
          <w:tcPr>
            <w:tcW w:w="2124" w:type="dxa"/>
            <w:gridSpan w:val="5"/>
          </w:tcPr>
          <w:p w:rsidR="00A75E23" w:rsidRDefault="00A75E23" w:rsidP="005C29FA">
            <w:r>
              <w:t>Рентгеновские лучи. Виды электромагнитных излучений.</w:t>
            </w:r>
          </w:p>
        </w:tc>
        <w:tc>
          <w:tcPr>
            <w:tcW w:w="2830" w:type="dxa"/>
            <w:gridSpan w:val="5"/>
          </w:tcPr>
          <w:p w:rsidR="00A75E23" w:rsidRPr="00894E34" w:rsidRDefault="00A75E23" w:rsidP="005C29FA">
            <w:pPr>
              <w:rPr>
                <w:sz w:val="22"/>
                <w:szCs w:val="22"/>
              </w:rPr>
            </w:pPr>
            <w:r w:rsidRPr="00894E34">
              <w:rPr>
                <w:b/>
                <w:sz w:val="22"/>
                <w:szCs w:val="22"/>
              </w:rPr>
              <w:t>Знать</w:t>
            </w:r>
            <w:r w:rsidRPr="00894E34">
              <w:rPr>
                <w:sz w:val="22"/>
                <w:szCs w:val="22"/>
              </w:rPr>
              <w:t xml:space="preserve"> рентгеновские лучи. Приводить примеры применения в технике различных видов электромагнитных </w:t>
            </w:r>
            <w:r w:rsidRPr="00894E34">
              <w:rPr>
                <w:sz w:val="22"/>
                <w:szCs w:val="22"/>
              </w:rPr>
              <w:lastRenderedPageBreak/>
              <w:t>излучений.</w:t>
            </w:r>
          </w:p>
        </w:tc>
        <w:tc>
          <w:tcPr>
            <w:tcW w:w="1822" w:type="dxa"/>
            <w:gridSpan w:val="3"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1974" w:type="dxa"/>
            <w:gridSpan w:val="2"/>
          </w:tcPr>
          <w:p w:rsidR="00A75E23" w:rsidRDefault="00A75E23" w:rsidP="005C29FA">
            <w:r>
              <w:t>Тест.</w:t>
            </w:r>
          </w:p>
        </w:tc>
        <w:tc>
          <w:tcPr>
            <w:tcW w:w="967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71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609" w:type="dxa"/>
            <w:gridSpan w:val="4"/>
          </w:tcPr>
          <w:p w:rsidR="004560F3" w:rsidRDefault="004560F3" w:rsidP="005C29FA">
            <w:pPr>
              <w:jc w:val="center"/>
              <w:rPr>
                <w:b/>
              </w:rPr>
            </w:pPr>
          </w:p>
          <w:p w:rsidR="004560F3" w:rsidRDefault="004560F3" w:rsidP="004560F3"/>
          <w:p w:rsidR="00A75E23" w:rsidRPr="004560F3" w:rsidRDefault="004560F3" w:rsidP="004560F3">
            <w:r>
              <w:t>§68 часть 2</w:t>
            </w:r>
          </w:p>
        </w:tc>
      </w:tr>
      <w:tr w:rsidR="00A75E23" w:rsidTr="005C29FA">
        <w:tc>
          <w:tcPr>
            <w:tcW w:w="15071" w:type="dxa"/>
            <w:gridSpan w:val="28"/>
          </w:tcPr>
          <w:p w:rsidR="00A75E23" w:rsidRPr="00546779" w:rsidRDefault="00A75E23" w:rsidP="005C29FA">
            <w:pPr>
              <w:jc w:val="center"/>
              <w:rPr>
                <w:b/>
              </w:rPr>
            </w:pPr>
            <w:r w:rsidRPr="00546779">
              <w:rPr>
                <w:b/>
              </w:rPr>
              <w:lastRenderedPageBreak/>
              <w:t>Тема 4. Квантовая физика (12 часов)</w:t>
            </w:r>
          </w:p>
          <w:p w:rsidR="00A75E23" w:rsidRDefault="00A75E23" w:rsidP="005C29FA">
            <w:r w:rsidRPr="00546779">
              <w:rPr>
                <w:b/>
              </w:rPr>
              <w:t>4.1. Световые кванты (3 часа)</w:t>
            </w:r>
          </w:p>
        </w:tc>
      </w:tr>
      <w:tr w:rsidR="00A75E23" w:rsidTr="005C29FA">
        <w:tc>
          <w:tcPr>
            <w:tcW w:w="786" w:type="dxa"/>
            <w:gridSpan w:val="2"/>
          </w:tcPr>
          <w:p w:rsidR="00A75E23" w:rsidRDefault="00A75E23" w:rsidP="005C29FA">
            <w:pPr>
              <w:jc w:val="center"/>
            </w:pPr>
            <w:r>
              <w:t>1/41</w:t>
            </w:r>
          </w:p>
        </w:tc>
        <w:tc>
          <w:tcPr>
            <w:tcW w:w="2017" w:type="dxa"/>
            <w:gridSpan w:val="5"/>
          </w:tcPr>
          <w:p w:rsidR="00A75E23" w:rsidRDefault="00A75E23" w:rsidP="005C29FA">
            <w:r>
              <w:t>Фотоэффект. Уравнение Эйнштейна.</w:t>
            </w:r>
          </w:p>
        </w:tc>
        <w:tc>
          <w:tcPr>
            <w:tcW w:w="2095" w:type="dxa"/>
            <w:gridSpan w:val="3"/>
          </w:tcPr>
          <w:p w:rsidR="00A75E23" w:rsidRDefault="00A75E23" w:rsidP="005C29FA">
            <w:r>
              <w:t>Уравнение Эйнштейна для фотоэффекта.</w:t>
            </w:r>
          </w:p>
        </w:tc>
        <w:tc>
          <w:tcPr>
            <w:tcW w:w="2820" w:type="dxa"/>
            <w:gridSpan w:val="4"/>
          </w:tcPr>
          <w:p w:rsidR="00A75E23" w:rsidRPr="00894E34" w:rsidRDefault="00A75E23" w:rsidP="005C29FA">
            <w:pPr>
              <w:rPr>
                <w:sz w:val="20"/>
                <w:szCs w:val="20"/>
              </w:rPr>
            </w:pPr>
            <w:r w:rsidRPr="00894E34">
              <w:rPr>
                <w:b/>
                <w:sz w:val="20"/>
                <w:szCs w:val="20"/>
              </w:rPr>
              <w:t>Понимать</w:t>
            </w:r>
            <w:r w:rsidRPr="00894E34">
              <w:rPr>
                <w:sz w:val="20"/>
                <w:szCs w:val="20"/>
              </w:rPr>
              <w:t xml:space="preserve"> смысл явления внешнего фотоэффекта. </w:t>
            </w:r>
            <w:r w:rsidRPr="00894E34">
              <w:rPr>
                <w:b/>
                <w:sz w:val="20"/>
                <w:szCs w:val="20"/>
              </w:rPr>
              <w:t>Знать</w:t>
            </w:r>
            <w:r w:rsidRPr="00894E34">
              <w:rPr>
                <w:sz w:val="20"/>
                <w:szCs w:val="20"/>
              </w:rPr>
              <w:t xml:space="preserve"> законы фотоэффекта, уравнение Эйнштейна для фотоэффекта. Объяснять законы фотоэффекта с квантовой точки зрения, противоречие между опытом и теорией.</w:t>
            </w:r>
          </w:p>
        </w:tc>
        <w:tc>
          <w:tcPr>
            <w:tcW w:w="1832" w:type="dxa"/>
            <w:gridSpan w:val="4"/>
            <w:vMerge w:val="restart"/>
          </w:tcPr>
          <w:p w:rsidR="00A75E23" w:rsidRDefault="00A75E23" w:rsidP="005C29FA">
            <w:pPr>
              <w:rPr>
                <w:b/>
              </w:rPr>
            </w:pPr>
            <w:r>
              <w:t>Наблюдать фотоэлектри-ческий эффект. Рассчитывать максимальную кинетическую энергию электронов при фотоэлектричес-ком эффекте</w:t>
            </w:r>
          </w:p>
        </w:tc>
        <w:tc>
          <w:tcPr>
            <w:tcW w:w="1974" w:type="dxa"/>
            <w:gridSpan w:val="2"/>
          </w:tcPr>
          <w:p w:rsidR="00A75E23" w:rsidRDefault="00A75E23" w:rsidP="005C29FA">
            <w:r>
              <w:t>Знать формулы, границы применения законов.</w:t>
            </w:r>
          </w:p>
        </w:tc>
        <w:tc>
          <w:tcPr>
            <w:tcW w:w="967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71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609" w:type="dxa"/>
            <w:gridSpan w:val="4"/>
          </w:tcPr>
          <w:p w:rsidR="004560F3" w:rsidRDefault="004560F3" w:rsidP="005C29FA">
            <w:pPr>
              <w:jc w:val="center"/>
              <w:rPr>
                <w:b/>
              </w:rPr>
            </w:pPr>
          </w:p>
          <w:p w:rsidR="004560F3" w:rsidRDefault="004560F3" w:rsidP="004560F3"/>
          <w:p w:rsidR="004560F3" w:rsidRDefault="004560F3" w:rsidP="004560F3"/>
          <w:p w:rsidR="00A75E23" w:rsidRPr="004560F3" w:rsidRDefault="004560F3" w:rsidP="004560F3">
            <w:r>
              <w:t>§69</w:t>
            </w:r>
          </w:p>
        </w:tc>
      </w:tr>
      <w:tr w:rsidR="00A75E23" w:rsidTr="005C29FA">
        <w:tc>
          <w:tcPr>
            <w:tcW w:w="786" w:type="dxa"/>
            <w:gridSpan w:val="2"/>
          </w:tcPr>
          <w:p w:rsidR="00A75E23" w:rsidRDefault="00A75E23" w:rsidP="005C29FA">
            <w:pPr>
              <w:jc w:val="center"/>
            </w:pPr>
            <w:r>
              <w:t>2/42</w:t>
            </w:r>
          </w:p>
        </w:tc>
        <w:tc>
          <w:tcPr>
            <w:tcW w:w="2017" w:type="dxa"/>
            <w:gridSpan w:val="5"/>
          </w:tcPr>
          <w:p w:rsidR="00A75E23" w:rsidRDefault="00A75E23" w:rsidP="005C29FA">
            <w:r>
              <w:t>Фотоны.</w:t>
            </w:r>
          </w:p>
        </w:tc>
        <w:tc>
          <w:tcPr>
            <w:tcW w:w="2095" w:type="dxa"/>
            <w:gridSpan w:val="3"/>
          </w:tcPr>
          <w:p w:rsidR="00A75E23" w:rsidRDefault="00A75E23" w:rsidP="005C29FA">
            <w:r>
              <w:t>Фотоны.</w:t>
            </w:r>
          </w:p>
        </w:tc>
        <w:tc>
          <w:tcPr>
            <w:tcW w:w="2820" w:type="dxa"/>
            <w:gridSpan w:val="4"/>
          </w:tcPr>
          <w:p w:rsidR="00A75E23" w:rsidRDefault="00A75E23" w:rsidP="005C29FA">
            <w:r w:rsidRPr="004B5815">
              <w:rPr>
                <w:b/>
              </w:rPr>
              <w:t>Знат</w:t>
            </w:r>
            <w:r>
              <w:rPr>
                <w:b/>
              </w:rPr>
              <w:t>ь</w:t>
            </w:r>
            <w:r w:rsidRPr="004B5815">
              <w:rPr>
                <w:b/>
              </w:rPr>
              <w:t xml:space="preserve"> </w:t>
            </w:r>
            <w:r>
              <w:t xml:space="preserve">величины, характеризующие свойства фотона: масса, скорость, </w:t>
            </w:r>
            <w:r w:rsidRPr="004B4D30">
              <w:rPr>
                <w:spacing w:val="-20"/>
              </w:rPr>
              <w:t>энергия</w:t>
            </w:r>
            <w:r>
              <w:t>, импульс.</w:t>
            </w:r>
          </w:p>
        </w:tc>
        <w:tc>
          <w:tcPr>
            <w:tcW w:w="1832" w:type="dxa"/>
            <w:gridSpan w:val="4"/>
            <w:vMerge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1974" w:type="dxa"/>
            <w:gridSpan w:val="2"/>
          </w:tcPr>
          <w:p w:rsidR="00A75E23" w:rsidRDefault="00A75E23" w:rsidP="005C29FA">
            <w:r>
              <w:t>Физический диктант. Решение задач по теме.</w:t>
            </w:r>
          </w:p>
        </w:tc>
        <w:tc>
          <w:tcPr>
            <w:tcW w:w="967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71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609" w:type="dxa"/>
            <w:gridSpan w:val="4"/>
          </w:tcPr>
          <w:p w:rsidR="004560F3" w:rsidRDefault="004560F3" w:rsidP="005C29FA">
            <w:pPr>
              <w:jc w:val="center"/>
              <w:rPr>
                <w:b/>
              </w:rPr>
            </w:pPr>
          </w:p>
          <w:p w:rsidR="004560F3" w:rsidRDefault="004560F3" w:rsidP="004560F3"/>
          <w:p w:rsidR="00A75E23" w:rsidRPr="004560F3" w:rsidRDefault="004560F3" w:rsidP="004560F3">
            <w:r>
              <w:t>§71А1А2</w:t>
            </w:r>
          </w:p>
        </w:tc>
      </w:tr>
      <w:tr w:rsidR="00A75E23" w:rsidTr="005C29FA">
        <w:tc>
          <w:tcPr>
            <w:tcW w:w="786" w:type="dxa"/>
            <w:gridSpan w:val="2"/>
          </w:tcPr>
          <w:p w:rsidR="00A75E23" w:rsidRDefault="00A75E23" w:rsidP="005C29FA">
            <w:pPr>
              <w:jc w:val="center"/>
            </w:pPr>
            <w:r>
              <w:t>3/43</w:t>
            </w:r>
          </w:p>
        </w:tc>
        <w:tc>
          <w:tcPr>
            <w:tcW w:w="2017" w:type="dxa"/>
            <w:gridSpan w:val="5"/>
          </w:tcPr>
          <w:p w:rsidR="00A75E23" w:rsidRDefault="00A75E23" w:rsidP="005C29FA">
            <w:r>
              <w:t>Применение фотоэффекта.</w:t>
            </w:r>
          </w:p>
        </w:tc>
        <w:tc>
          <w:tcPr>
            <w:tcW w:w="2095" w:type="dxa"/>
            <w:gridSpan w:val="3"/>
          </w:tcPr>
          <w:p w:rsidR="00A75E23" w:rsidRDefault="00A75E23" w:rsidP="005C29FA">
            <w:r>
              <w:t>Применение фотоэлементов.</w:t>
            </w:r>
          </w:p>
        </w:tc>
        <w:tc>
          <w:tcPr>
            <w:tcW w:w="2820" w:type="dxa"/>
            <w:gridSpan w:val="4"/>
          </w:tcPr>
          <w:p w:rsidR="00A75E23" w:rsidRPr="00894E34" w:rsidRDefault="00A75E23" w:rsidP="005C29FA">
            <w:pPr>
              <w:rPr>
                <w:sz w:val="20"/>
                <w:szCs w:val="20"/>
              </w:rPr>
            </w:pPr>
            <w:r w:rsidRPr="00894E34">
              <w:rPr>
                <w:b/>
                <w:sz w:val="20"/>
                <w:szCs w:val="20"/>
              </w:rPr>
              <w:t>Знать</w:t>
            </w:r>
            <w:r w:rsidRPr="00894E34">
              <w:rPr>
                <w:sz w:val="20"/>
                <w:szCs w:val="20"/>
              </w:rPr>
              <w:t xml:space="preserve"> устройство и принцип действия вакуумных и полупроводниковых фотоэлементов. Объяснять корпускуляр</w:t>
            </w:r>
            <w:r w:rsidRPr="00894E34">
              <w:rPr>
                <w:spacing w:val="-20"/>
                <w:sz w:val="20"/>
                <w:szCs w:val="20"/>
              </w:rPr>
              <w:t>но</w:t>
            </w:r>
            <w:r w:rsidRPr="00894E34">
              <w:rPr>
                <w:sz w:val="20"/>
                <w:szCs w:val="20"/>
              </w:rPr>
              <w:t xml:space="preserve">-волновой дуализм. </w:t>
            </w:r>
            <w:r w:rsidRPr="00894E34">
              <w:rPr>
                <w:b/>
                <w:sz w:val="20"/>
                <w:szCs w:val="20"/>
              </w:rPr>
              <w:t>Понимать</w:t>
            </w:r>
            <w:r w:rsidRPr="00894E34">
              <w:rPr>
                <w:sz w:val="20"/>
                <w:szCs w:val="20"/>
              </w:rPr>
              <w:t xml:space="preserve"> смысл гипотезы де Бройля, применять формулы при решении задач. Приводить примеры применения фотоэлементов в технике, примеры взаимодействия света и вещества в природе и технике.</w:t>
            </w:r>
          </w:p>
        </w:tc>
        <w:tc>
          <w:tcPr>
            <w:tcW w:w="1832" w:type="dxa"/>
            <w:gridSpan w:val="4"/>
            <w:vMerge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1974" w:type="dxa"/>
            <w:gridSpan w:val="2"/>
          </w:tcPr>
          <w:p w:rsidR="00A75E23" w:rsidRDefault="00A75E23" w:rsidP="005C29FA">
            <w:r>
              <w:t>Объяснять устройство и принцип действия фотоэлементов и приводить примеры применения.</w:t>
            </w:r>
          </w:p>
        </w:tc>
        <w:tc>
          <w:tcPr>
            <w:tcW w:w="967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71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609" w:type="dxa"/>
            <w:gridSpan w:val="4"/>
          </w:tcPr>
          <w:p w:rsidR="004560F3" w:rsidRDefault="004560F3" w:rsidP="005C29FA">
            <w:pPr>
              <w:jc w:val="center"/>
              <w:rPr>
                <w:b/>
              </w:rPr>
            </w:pPr>
          </w:p>
          <w:p w:rsidR="004560F3" w:rsidRDefault="004560F3" w:rsidP="004560F3"/>
          <w:p w:rsidR="00A75E23" w:rsidRPr="004560F3" w:rsidRDefault="004560F3" w:rsidP="004560F3">
            <w:r>
              <w:t>§70</w:t>
            </w:r>
          </w:p>
        </w:tc>
      </w:tr>
      <w:tr w:rsidR="00A75E23" w:rsidTr="005C29FA">
        <w:tc>
          <w:tcPr>
            <w:tcW w:w="15071" w:type="dxa"/>
            <w:gridSpan w:val="28"/>
          </w:tcPr>
          <w:p w:rsidR="00A75E23" w:rsidRDefault="00A75E23" w:rsidP="005C29FA">
            <w:pPr>
              <w:rPr>
                <w:b/>
              </w:rPr>
            </w:pPr>
            <w:r>
              <w:rPr>
                <w:b/>
              </w:rPr>
              <w:t>4.2. Атомная физика (3 часа)</w:t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</w:p>
        </w:tc>
      </w:tr>
      <w:tr w:rsidR="00A75E23" w:rsidTr="005C29FA">
        <w:tc>
          <w:tcPr>
            <w:tcW w:w="786" w:type="dxa"/>
            <w:gridSpan w:val="2"/>
          </w:tcPr>
          <w:p w:rsidR="00A75E23" w:rsidRDefault="00A75E23" w:rsidP="005C29FA">
            <w:pPr>
              <w:jc w:val="center"/>
            </w:pPr>
            <w:r>
              <w:t>1/44</w:t>
            </w:r>
          </w:p>
        </w:tc>
        <w:tc>
          <w:tcPr>
            <w:tcW w:w="2017" w:type="dxa"/>
            <w:gridSpan w:val="5"/>
          </w:tcPr>
          <w:p w:rsidR="00A75E23" w:rsidRDefault="00A75E23" w:rsidP="005C29FA">
            <w:r>
              <w:t>Строение атома. Опыты Резерфорда.</w:t>
            </w:r>
          </w:p>
        </w:tc>
        <w:tc>
          <w:tcPr>
            <w:tcW w:w="2087" w:type="dxa"/>
            <w:gridSpan w:val="2"/>
          </w:tcPr>
          <w:p w:rsidR="00A75E23" w:rsidRDefault="00A75E23" w:rsidP="005C29FA">
            <w:r>
              <w:t>Опыты Резерфорда. Строение атома по Резерфорду.</w:t>
            </w:r>
          </w:p>
        </w:tc>
        <w:tc>
          <w:tcPr>
            <w:tcW w:w="2828" w:type="dxa"/>
            <w:gridSpan w:val="5"/>
          </w:tcPr>
          <w:p w:rsidR="00A75E23" w:rsidRPr="00894E34" w:rsidRDefault="00A75E23" w:rsidP="005C29FA">
            <w:pPr>
              <w:ind w:right="-47"/>
              <w:rPr>
                <w:sz w:val="20"/>
                <w:szCs w:val="20"/>
              </w:rPr>
            </w:pPr>
            <w:r w:rsidRPr="00894E34">
              <w:rPr>
                <w:b/>
                <w:sz w:val="20"/>
                <w:szCs w:val="20"/>
              </w:rPr>
              <w:t>Понимать</w:t>
            </w:r>
            <w:r w:rsidRPr="00894E34">
              <w:rPr>
                <w:sz w:val="20"/>
                <w:szCs w:val="20"/>
              </w:rPr>
              <w:t xml:space="preserve"> смысл физических явлений, показывающих сложное строение атома. </w:t>
            </w:r>
            <w:r w:rsidRPr="00894E34">
              <w:rPr>
                <w:b/>
                <w:sz w:val="20"/>
                <w:szCs w:val="20"/>
              </w:rPr>
              <w:t xml:space="preserve">Знать </w:t>
            </w:r>
            <w:r w:rsidRPr="00894E34">
              <w:rPr>
                <w:sz w:val="20"/>
                <w:szCs w:val="20"/>
              </w:rPr>
              <w:t>строение атома по Резерфорду.</w:t>
            </w:r>
          </w:p>
        </w:tc>
        <w:tc>
          <w:tcPr>
            <w:tcW w:w="1848" w:type="dxa"/>
            <w:gridSpan w:val="5"/>
            <w:vMerge w:val="restart"/>
          </w:tcPr>
          <w:p w:rsidR="00A75E23" w:rsidRDefault="00A75E23" w:rsidP="005C29FA">
            <w:pPr>
              <w:rPr>
                <w:b/>
              </w:rPr>
            </w:pPr>
            <w:r>
              <w:t xml:space="preserve">Объяснять принцип действия лазера. Наблюдать </w:t>
            </w:r>
            <w:r>
              <w:lastRenderedPageBreak/>
              <w:t>действие лазера</w:t>
            </w:r>
          </w:p>
        </w:tc>
        <w:tc>
          <w:tcPr>
            <w:tcW w:w="1972" w:type="dxa"/>
            <w:gridSpan w:val="2"/>
          </w:tcPr>
          <w:p w:rsidR="00A75E23" w:rsidRDefault="00A75E23" w:rsidP="005C29FA">
            <w:r>
              <w:lastRenderedPageBreak/>
              <w:t>Тест. Знать модель атома, объяснять опыт.</w:t>
            </w:r>
          </w:p>
        </w:tc>
        <w:tc>
          <w:tcPr>
            <w:tcW w:w="953" w:type="dxa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71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609" w:type="dxa"/>
            <w:gridSpan w:val="4"/>
          </w:tcPr>
          <w:p w:rsidR="004560F3" w:rsidRDefault="004560F3" w:rsidP="005C29FA">
            <w:pPr>
              <w:jc w:val="center"/>
              <w:rPr>
                <w:b/>
              </w:rPr>
            </w:pPr>
          </w:p>
          <w:p w:rsidR="004560F3" w:rsidRDefault="004560F3" w:rsidP="004560F3"/>
          <w:p w:rsidR="00A75E23" w:rsidRPr="004560F3" w:rsidRDefault="004560F3" w:rsidP="004560F3">
            <w:r>
              <w:t>§74</w:t>
            </w:r>
          </w:p>
        </w:tc>
      </w:tr>
      <w:tr w:rsidR="00A75E23" w:rsidTr="005C29FA">
        <w:tc>
          <w:tcPr>
            <w:tcW w:w="786" w:type="dxa"/>
            <w:gridSpan w:val="2"/>
          </w:tcPr>
          <w:p w:rsidR="00A75E23" w:rsidRDefault="00A75E23" w:rsidP="005C29FA">
            <w:pPr>
              <w:jc w:val="center"/>
            </w:pPr>
            <w:r>
              <w:t>2/45</w:t>
            </w:r>
          </w:p>
        </w:tc>
        <w:tc>
          <w:tcPr>
            <w:tcW w:w="2017" w:type="dxa"/>
            <w:gridSpan w:val="5"/>
          </w:tcPr>
          <w:p w:rsidR="00A75E23" w:rsidRDefault="00A75E23" w:rsidP="005C29FA">
            <w:r>
              <w:t xml:space="preserve">Квантовые </w:t>
            </w:r>
            <w:r>
              <w:lastRenderedPageBreak/>
              <w:t>постулаты Бора.</w:t>
            </w:r>
          </w:p>
        </w:tc>
        <w:tc>
          <w:tcPr>
            <w:tcW w:w="2087" w:type="dxa"/>
            <w:gridSpan w:val="2"/>
          </w:tcPr>
          <w:p w:rsidR="00A75E23" w:rsidRPr="00716C5F" w:rsidRDefault="00A75E23" w:rsidP="005C29FA">
            <w:r>
              <w:lastRenderedPageBreak/>
              <w:t xml:space="preserve">Квантовые </w:t>
            </w:r>
            <w:r>
              <w:lastRenderedPageBreak/>
              <w:t>постулаты Бора.</w:t>
            </w:r>
          </w:p>
        </w:tc>
        <w:tc>
          <w:tcPr>
            <w:tcW w:w="2828" w:type="dxa"/>
            <w:gridSpan w:val="5"/>
          </w:tcPr>
          <w:p w:rsidR="00A75E23" w:rsidRPr="00894E34" w:rsidRDefault="00A75E23" w:rsidP="005C29FA">
            <w:pPr>
              <w:rPr>
                <w:sz w:val="20"/>
                <w:szCs w:val="20"/>
              </w:rPr>
            </w:pPr>
            <w:r w:rsidRPr="00894E34">
              <w:rPr>
                <w:b/>
                <w:sz w:val="20"/>
                <w:szCs w:val="20"/>
              </w:rPr>
              <w:lastRenderedPageBreak/>
              <w:t>Понимать</w:t>
            </w:r>
            <w:r w:rsidRPr="00894E34">
              <w:rPr>
                <w:sz w:val="20"/>
                <w:szCs w:val="20"/>
              </w:rPr>
              <w:t xml:space="preserve"> квантовые постулаты Бора. </w:t>
            </w:r>
            <w:r w:rsidRPr="00894E34">
              <w:rPr>
                <w:sz w:val="20"/>
                <w:szCs w:val="20"/>
              </w:rPr>
              <w:lastRenderedPageBreak/>
              <w:t>Использовать постулаты Бора для объяснения механизма испускания света атомами.</w:t>
            </w:r>
          </w:p>
        </w:tc>
        <w:tc>
          <w:tcPr>
            <w:tcW w:w="1848" w:type="dxa"/>
            <w:gridSpan w:val="5"/>
            <w:vMerge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1972" w:type="dxa"/>
            <w:gridSpan w:val="2"/>
          </w:tcPr>
          <w:p w:rsidR="00A75E23" w:rsidRDefault="00A75E23" w:rsidP="005C29FA">
            <w:r>
              <w:t xml:space="preserve">Знать квантовые </w:t>
            </w:r>
            <w:r>
              <w:lastRenderedPageBreak/>
              <w:t>постулаты Бора. Решение типовых задач.</w:t>
            </w:r>
          </w:p>
        </w:tc>
        <w:tc>
          <w:tcPr>
            <w:tcW w:w="953" w:type="dxa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71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609" w:type="dxa"/>
            <w:gridSpan w:val="4"/>
          </w:tcPr>
          <w:p w:rsidR="00A75E23" w:rsidRDefault="004560F3" w:rsidP="004560F3">
            <w:pPr>
              <w:rPr>
                <w:b/>
              </w:rPr>
            </w:pPr>
            <w:r>
              <w:rPr>
                <w:b/>
              </w:rPr>
              <w:t>§75</w:t>
            </w:r>
          </w:p>
        </w:tc>
      </w:tr>
      <w:tr w:rsidR="00A75E23" w:rsidTr="005C29FA">
        <w:tc>
          <w:tcPr>
            <w:tcW w:w="786" w:type="dxa"/>
            <w:gridSpan w:val="2"/>
          </w:tcPr>
          <w:p w:rsidR="00A75E23" w:rsidRDefault="00A75E23" w:rsidP="005C29FA">
            <w:pPr>
              <w:jc w:val="center"/>
            </w:pPr>
            <w:r>
              <w:lastRenderedPageBreak/>
              <w:t>3/46</w:t>
            </w:r>
          </w:p>
        </w:tc>
        <w:tc>
          <w:tcPr>
            <w:tcW w:w="2017" w:type="dxa"/>
            <w:gridSpan w:val="5"/>
          </w:tcPr>
          <w:p w:rsidR="00A75E23" w:rsidRDefault="00A75E23" w:rsidP="005C29FA">
            <w:r>
              <w:t>Лазеры.</w:t>
            </w:r>
          </w:p>
        </w:tc>
        <w:tc>
          <w:tcPr>
            <w:tcW w:w="2087" w:type="dxa"/>
            <w:gridSpan w:val="2"/>
          </w:tcPr>
          <w:p w:rsidR="00A75E23" w:rsidRDefault="00A75E23" w:rsidP="005C29FA">
            <w:r>
              <w:t>Свойства лазерного излучения. Применение лазеров. Принцип действия лазера.</w:t>
            </w:r>
          </w:p>
        </w:tc>
        <w:tc>
          <w:tcPr>
            <w:tcW w:w="2828" w:type="dxa"/>
            <w:gridSpan w:val="5"/>
          </w:tcPr>
          <w:p w:rsidR="00A75E23" w:rsidRPr="00894E34" w:rsidRDefault="00A75E23" w:rsidP="005C29FA">
            <w:pPr>
              <w:ind w:right="-47"/>
              <w:rPr>
                <w:sz w:val="22"/>
                <w:szCs w:val="22"/>
              </w:rPr>
            </w:pPr>
            <w:r w:rsidRPr="00894E34">
              <w:rPr>
                <w:sz w:val="22"/>
                <w:szCs w:val="22"/>
              </w:rPr>
              <w:t xml:space="preserve">Иметь понятие о вынуж-денном индуцированном излучении. </w:t>
            </w:r>
            <w:r w:rsidRPr="00894E34">
              <w:rPr>
                <w:b/>
                <w:sz w:val="22"/>
                <w:szCs w:val="22"/>
              </w:rPr>
              <w:t>Знать</w:t>
            </w:r>
            <w:r w:rsidRPr="00894E34">
              <w:rPr>
                <w:sz w:val="22"/>
                <w:szCs w:val="22"/>
              </w:rPr>
              <w:t xml:space="preserve"> свойства лазерного излучения, </w:t>
            </w:r>
            <w:r w:rsidRPr="00894E34">
              <w:rPr>
                <w:spacing w:val="-20"/>
                <w:sz w:val="22"/>
                <w:szCs w:val="22"/>
              </w:rPr>
              <w:t>прин</w:t>
            </w:r>
            <w:r w:rsidRPr="00894E34">
              <w:rPr>
                <w:sz w:val="22"/>
                <w:szCs w:val="22"/>
              </w:rPr>
              <w:t xml:space="preserve">цип действия лазера. При-водить примеры применения  лазера в </w:t>
            </w:r>
            <w:r w:rsidRPr="00894E34">
              <w:rPr>
                <w:spacing w:val="-20"/>
                <w:sz w:val="22"/>
                <w:szCs w:val="22"/>
              </w:rPr>
              <w:t>технике,</w:t>
            </w:r>
            <w:r w:rsidRPr="00894E34">
              <w:rPr>
                <w:sz w:val="22"/>
                <w:szCs w:val="22"/>
              </w:rPr>
              <w:t xml:space="preserve"> </w:t>
            </w:r>
            <w:r w:rsidRPr="00894E34">
              <w:rPr>
                <w:spacing w:val="-20"/>
                <w:sz w:val="22"/>
                <w:szCs w:val="22"/>
              </w:rPr>
              <w:t>науке.</w:t>
            </w:r>
          </w:p>
        </w:tc>
        <w:tc>
          <w:tcPr>
            <w:tcW w:w="1848" w:type="dxa"/>
            <w:gridSpan w:val="5"/>
            <w:vMerge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1972" w:type="dxa"/>
            <w:gridSpan w:val="2"/>
          </w:tcPr>
          <w:p w:rsidR="00A75E23" w:rsidRDefault="00A75E23" w:rsidP="005C29FA">
            <w:r>
              <w:t>Знать свойства лазерного излу-чения, принцип действия лазера. Приводить примеры применения.</w:t>
            </w:r>
          </w:p>
        </w:tc>
        <w:tc>
          <w:tcPr>
            <w:tcW w:w="953" w:type="dxa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71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609" w:type="dxa"/>
            <w:gridSpan w:val="4"/>
          </w:tcPr>
          <w:p w:rsidR="004560F3" w:rsidRDefault="004560F3" w:rsidP="005C29FA">
            <w:pPr>
              <w:jc w:val="center"/>
              <w:rPr>
                <w:b/>
              </w:rPr>
            </w:pPr>
          </w:p>
          <w:p w:rsidR="00A75E23" w:rsidRPr="004560F3" w:rsidRDefault="004560F3" w:rsidP="004560F3">
            <w:r>
              <w:t>§76</w:t>
            </w:r>
          </w:p>
        </w:tc>
      </w:tr>
      <w:tr w:rsidR="00A75E23" w:rsidTr="005C29FA">
        <w:tc>
          <w:tcPr>
            <w:tcW w:w="15071" w:type="dxa"/>
            <w:gridSpan w:val="28"/>
          </w:tcPr>
          <w:p w:rsidR="00A75E23" w:rsidRDefault="00A75E23" w:rsidP="005C29FA">
            <w:pPr>
              <w:rPr>
                <w:b/>
              </w:rPr>
            </w:pPr>
            <w:r>
              <w:rPr>
                <w:b/>
              </w:rPr>
              <w:t xml:space="preserve">4.3. </w:t>
            </w:r>
            <w:r w:rsidRPr="00712516">
              <w:rPr>
                <w:b/>
              </w:rPr>
              <w:t>Физика атомного ядра (6 часов)</w:t>
            </w:r>
          </w:p>
        </w:tc>
      </w:tr>
      <w:tr w:rsidR="00A75E23" w:rsidTr="005C29FA">
        <w:tc>
          <w:tcPr>
            <w:tcW w:w="786" w:type="dxa"/>
            <w:gridSpan w:val="2"/>
          </w:tcPr>
          <w:p w:rsidR="00A75E23" w:rsidRDefault="00A75E23" w:rsidP="005C29FA">
            <w:pPr>
              <w:jc w:val="center"/>
            </w:pPr>
            <w:r>
              <w:t>1/47</w:t>
            </w:r>
          </w:p>
        </w:tc>
        <w:tc>
          <w:tcPr>
            <w:tcW w:w="2008" w:type="dxa"/>
            <w:gridSpan w:val="4"/>
          </w:tcPr>
          <w:p w:rsidR="00A75E23" w:rsidRDefault="00A75E23" w:rsidP="005C29FA">
            <w:r>
              <w:t>Строение атомного ядра. Ядерные силы.</w:t>
            </w:r>
          </w:p>
        </w:tc>
        <w:tc>
          <w:tcPr>
            <w:tcW w:w="2096" w:type="dxa"/>
            <w:gridSpan w:val="3"/>
          </w:tcPr>
          <w:p w:rsidR="00A75E23" w:rsidRDefault="00A75E23" w:rsidP="005C29FA">
            <w:r>
              <w:t>Протонно-нейтронная модель ядра. Ядерные силы.</w:t>
            </w:r>
          </w:p>
        </w:tc>
        <w:tc>
          <w:tcPr>
            <w:tcW w:w="2828" w:type="dxa"/>
            <w:gridSpan w:val="5"/>
          </w:tcPr>
          <w:p w:rsidR="00A75E23" w:rsidRPr="00894E34" w:rsidRDefault="00A75E23" w:rsidP="005C29FA">
            <w:pPr>
              <w:rPr>
                <w:sz w:val="22"/>
                <w:szCs w:val="22"/>
              </w:rPr>
            </w:pPr>
            <w:r w:rsidRPr="00894E34">
              <w:rPr>
                <w:b/>
                <w:sz w:val="22"/>
                <w:szCs w:val="22"/>
              </w:rPr>
              <w:t>Понимать</w:t>
            </w:r>
            <w:r w:rsidRPr="00894E34">
              <w:rPr>
                <w:sz w:val="22"/>
                <w:szCs w:val="22"/>
              </w:rPr>
              <w:t xml:space="preserve"> смысл физических понятий: строение атомного ядра, ядерные силы. Приводить примеры строения ядер химических элементов.</w:t>
            </w:r>
          </w:p>
        </w:tc>
        <w:tc>
          <w:tcPr>
            <w:tcW w:w="1848" w:type="dxa"/>
            <w:gridSpan w:val="5"/>
            <w:vMerge w:val="restart"/>
          </w:tcPr>
          <w:p w:rsidR="00A75E23" w:rsidRPr="00894E34" w:rsidRDefault="00A75E23" w:rsidP="005C29FA">
            <w:pPr>
              <w:rPr>
                <w:sz w:val="20"/>
                <w:szCs w:val="20"/>
              </w:rPr>
            </w:pPr>
            <w:r w:rsidRPr="00894E34">
              <w:rPr>
                <w:sz w:val="20"/>
                <w:szCs w:val="20"/>
              </w:rPr>
              <w:t xml:space="preserve">Наблюдать треки альфа-частиц в камере Вильсона. Регистрировать ядерные излучения с помощью счетчика Гейгера. </w:t>
            </w:r>
          </w:p>
          <w:p w:rsidR="00A75E23" w:rsidRDefault="00A75E23" w:rsidP="005C29FA">
            <w:pPr>
              <w:rPr>
                <w:b/>
              </w:rPr>
            </w:pPr>
            <w:r w:rsidRPr="00894E34">
              <w:rPr>
                <w:sz w:val="20"/>
                <w:szCs w:val="20"/>
              </w:rPr>
              <w:t>Рассчитывать энергию связи атомных ядер. Вычислять энергию, освобож-дающуюся при радиоактивном распаде</w:t>
            </w:r>
          </w:p>
        </w:tc>
        <w:tc>
          <w:tcPr>
            <w:tcW w:w="1972" w:type="dxa"/>
            <w:gridSpan w:val="2"/>
          </w:tcPr>
          <w:p w:rsidR="00A75E23" w:rsidRDefault="00A75E23" w:rsidP="005C29FA">
            <w:r>
              <w:t>Знать строение атомного ядра.</w:t>
            </w:r>
          </w:p>
        </w:tc>
        <w:tc>
          <w:tcPr>
            <w:tcW w:w="953" w:type="dxa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71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609" w:type="dxa"/>
            <w:gridSpan w:val="4"/>
          </w:tcPr>
          <w:p w:rsidR="004560F3" w:rsidRDefault="004560F3" w:rsidP="005C29FA">
            <w:pPr>
              <w:jc w:val="center"/>
              <w:rPr>
                <w:b/>
              </w:rPr>
            </w:pPr>
          </w:p>
          <w:p w:rsidR="004560F3" w:rsidRDefault="004560F3" w:rsidP="004560F3"/>
          <w:p w:rsidR="00A75E23" w:rsidRPr="004560F3" w:rsidRDefault="004560F3" w:rsidP="004560F3">
            <w:r>
              <w:t>§78</w:t>
            </w:r>
          </w:p>
        </w:tc>
      </w:tr>
      <w:tr w:rsidR="00A75E23" w:rsidTr="005C29FA">
        <w:tc>
          <w:tcPr>
            <w:tcW w:w="786" w:type="dxa"/>
            <w:gridSpan w:val="2"/>
          </w:tcPr>
          <w:p w:rsidR="00A75E23" w:rsidRDefault="00A75E23" w:rsidP="005C29FA">
            <w:pPr>
              <w:jc w:val="center"/>
            </w:pPr>
            <w:r>
              <w:t>2/48</w:t>
            </w:r>
          </w:p>
        </w:tc>
        <w:tc>
          <w:tcPr>
            <w:tcW w:w="2008" w:type="dxa"/>
            <w:gridSpan w:val="4"/>
          </w:tcPr>
          <w:p w:rsidR="00A75E23" w:rsidRDefault="00A75E23" w:rsidP="005C29FA">
            <w:r>
              <w:t>Энергия связи атомных ядер.</w:t>
            </w:r>
          </w:p>
        </w:tc>
        <w:tc>
          <w:tcPr>
            <w:tcW w:w="2096" w:type="dxa"/>
            <w:gridSpan w:val="3"/>
          </w:tcPr>
          <w:p w:rsidR="00A75E23" w:rsidRDefault="00A75E23" w:rsidP="005C29FA">
            <w:r>
              <w:t>Энергия связи ядра. Дефект масс.</w:t>
            </w:r>
          </w:p>
        </w:tc>
        <w:tc>
          <w:tcPr>
            <w:tcW w:w="2828" w:type="dxa"/>
            <w:gridSpan w:val="5"/>
          </w:tcPr>
          <w:p w:rsidR="00A75E23" w:rsidRDefault="00A75E23" w:rsidP="005C29FA">
            <w:r w:rsidRPr="00712516">
              <w:rPr>
                <w:b/>
              </w:rPr>
              <w:t>Понимать</w:t>
            </w:r>
            <w:r>
              <w:t xml:space="preserve"> смысл физических понятий: энергия связи ядра, дефект масс.</w:t>
            </w:r>
          </w:p>
        </w:tc>
        <w:tc>
          <w:tcPr>
            <w:tcW w:w="1848" w:type="dxa"/>
            <w:gridSpan w:val="5"/>
            <w:vMerge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1972" w:type="dxa"/>
            <w:gridSpan w:val="2"/>
          </w:tcPr>
          <w:p w:rsidR="00A75E23" w:rsidRDefault="00A75E23" w:rsidP="005C29FA">
            <w:r>
              <w:t>Решение типовых задач.</w:t>
            </w:r>
          </w:p>
        </w:tc>
        <w:tc>
          <w:tcPr>
            <w:tcW w:w="953" w:type="dxa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71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609" w:type="dxa"/>
            <w:gridSpan w:val="4"/>
          </w:tcPr>
          <w:p w:rsidR="004560F3" w:rsidRDefault="004560F3" w:rsidP="005C29FA">
            <w:pPr>
              <w:jc w:val="center"/>
              <w:rPr>
                <w:b/>
              </w:rPr>
            </w:pPr>
          </w:p>
          <w:p w:rsidR="004560F3" w:rsidRDefault="004560F3" w:rsidP="004560F3"/>
          <w:p w:rsidR="00A75E23" w:rsidRPr="004560F3" w:rsidRDefault="004560F3" w:rsidP="004560F3">
            <w:r>
              <w:t>§80</w:t>
            </w:r>
          </w:p>
        </w:tc>
      </w:tr>
      <w:tr w:rsidR="00A75E23" w:rsidTr="005C29FA">
        <w:tc>
          <w:tcPr>
            <w:tcW w:w="786" w:type="dxa"/>
            <w:gridSpan w:val="2"/>
          </w:tcPr>
          <w:p w:rsidR="00A75E23" w:rsidRDefault="00A75E23" w:rsidP="005C29FA">
            <w:pPr>
              <w:jc w:val="center"/>
            </w:pPr>
            <w:r>
              <w:t>3/49</w:t>
            </w:r>
          </w:p>
        </w:tc>
        <w:tc>
          <w:tcPr>
            <w:tcW w:w="2008" w:type="dxa"/>
            <w:gridSpan w:val="4"/>
          </w:tcPr>
          <w:p w:rsidR="00A75E23" w:rsidRDefault="00A75E23" w:rsidP="005C29FA">
            <w:r>
              <w:t xml:space="preserve">Закон </w:t>
            </w:r>
            <w:r w:rsidRPr="00DE62D6">
              <w:rPr>
                <w:spacing w:val="-20"/>
              </w:rPr>
              <w:t>радиоактивного</w:t>
            </w:r>
            <w:r>
              <w:t xml:space="preserve"> распада.</w:t>
            </w:r>
          </w:p>
        </w:tc>
        <w:tc>
          <w:tcPr>
            <w:tcW w:w="2096" w:type="dxa"/>
            <w:gridSpan w:val="3"/>
          </w:tcPr>
          <w:p w:rsidR="00A75E23" w:rsidRDefault="00A75E23" w:rsidP="005C29FA">
            <w:r>
              <w:t>Период полураспада. Закон радиоактивного распада.</w:t>
            </w:r>
          </w:p>
        </w:tc>
        <w:tc>
          <w:tcPr>
            <w:tcW w:w="2828" w:type="dxa"/>
            <w:gridSpan w:val="5"/>
          </w:tcPr>
          <w:p w:rsidR="00A75E23" w:rsidRDefault="00A75E23" w:rsidP="005C29FA">
            <w:r w:rsidRPr="00712516">
              <w:rPr>
                <w:b/>
              </w:rPr>
              <w:t>Понимать</w:t>
            </w:r>
            <w:r>
              <w:t xml:space="preserve"> смысл физического закона (закон радиоактивного распада).</w:t>
            </w:r>
          </w:p>
        </w:tc>
        <w:tc>
          <w:tcPr>
            <w:tcW w:w="1848" w:type="dxa"/>
            <w:gridSpan w:val="5"/>
            <w:vMerge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1972" w:type="dxa"/>
            <w:gridSpan w:val="2"/>
          </w:tcPr>
          <w:p w:rsidR="00A75E23" w:rsidRDefault="00A75E23" w:rsidP="005C29FA">
            <w:r>
              <w:t>Давать опреде-ление периода полураспада. Решение задач.</w:t>
            </w:r>
          </w:p>
        </w:tc>
        <w:tc>
          <w:tcPr>
            <w:tcW w:w="953" w:type="dxa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71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609" w:type="dxa"/>
            <w:gridSpan w:val="4"/>
          </w:tcPr>
          <w:p w:rsidR="004560F3" w:rsidRDefault="004560F3" w:rsidP="005C29FA">
            <w:pPr>
              <w:jc w:val="center"/>
              <w:rPr>
                <w:b/>
              </w:rPr>
            </w:pPr>
          </w:p>
          <w:p w:rsidR="004560F3" w:rsidRDefault="004560F3" w:rsidP="004560F3"/>
          <w:p w:rsidR="00A75E23" w:rsidRPr="004560F3" w:rsidRDefault="004560F3" w:rsidP="004560F3">
            <w:r>
              <w:t>§84</w:t>
            </w:r>
          </w:p>
        </w:tc>
      </w:tr>
      <w:tr w:rsidR="00A75E23" w:rsidTr="005C29FA">
        <w:tc>
          <w:tcPr>
            <w:tcW w:w="786" w:type="dxa"/>
            <w:gridSpan w:val="2"/>
          </w:tcPr>
          <w:p w:rsidR="00A75E23" w:rsidRDefault="00A75E23" w:rsidP="005C29FA">
            <w:pPr>
              <w:jc w:val="center"/>
            </w:pPr>
            <w:r>
              <w:t>4/50</w:t>
            </w:r>
          </w:p>
        </w:tc>
        <w:tc>
          <w:tcPr>
            <w:tcW w:w="2008" w:type="dxa"/>
            <w:gridSpan w:val="4"/>
          </w:tcPr>
          <w:p w:rsidR="00A75E23" w:rsidRDefault="00A75E23" w:rsidP="005C29FA">
            <w:r>
              <w:t>Ядерные реакции. Деление ядер урана. Цепные ядерные реакции. Ядерный реактор.</w:t>
            </w:r>
          </w:p>
        </w:tc>
        <w:tc>
          <w:tcPr>
            <w:tcW w:w="2096" w:type="dxa"/>
            <w:gridSpan w:val="3"/>
          </w:tcPr>
          <w:p w:rsidR="00A75E23" w:rsidRDefault="00A75E23" w:rsidP="005C29FA">
            <w:r>
              <w:t>Ядерные реакции. Деление ядра урана. Цепные ядерные реакции. Ядерный реактор.</w:t>
            </w:r>
          </w:p>
        </w:tc>
        <w:tc>
          <w:tcPr>
            <w:tcW w:w="2828" w:type="dxa"/>
            <w:gridSpan w:val="5"/>
          </w:tcPr>
          <w:p w:rsidR="00A75E23" w:rsidRPr="00894E34" w:rsidRDefault="00A75E23" w:rsidP="005C29FA">
            <w:pPr>
              <w:rPr>
                <w:sz w:val="20"/>
                <w:szCs w:val="20"/>
              </w:rPr>
            </w:pPr>
            <w:r w:rsidRPr="00894E34">
              <w:rPr>
                <w:sz w:val="20"/>
                <w:szCs w:val="20"/>
              </w:rPr>
              <w:t>Решать задачи на состав-ление ядерных реакций, определение неизвестного элемента реакции. Объяснять деление ядра урана, цепную реакцию. Объяснять осуществление управляемой реакции в ядерном реакторе.</w:t>
            </w:r>
          </w:p>
        </w:tc>
        <w:tc>
          <w:tcPr>
            <w:tcW w:w="1848" w:type="dxa"/>
            <w:gridSpan w:val="5"/>
            <w:vMerge w:val="restart"/>
          </w:tcPr>
          <w:p w:rsidR="00A75E23" w:rsidRDefault="00A75E23" w:rsidP="005C29FA">
            <w:pPr>
              <w:rPr>
                <w:b/>
              </w:rPr>
            </w:pPr>
            <w:r>
              <w:t xml:space="preserve">Определять продукты ядерной реакции. Вычислять энергию, </w:t>
            </w:r>
            <w:r w:rsidRPr="00DE62D6">
              <w:rPr>
                <w:spacing w:val="-20"/>
              </w:rPr>
              <w:t>освобождающуюся</w:t>
            </w:r>
            <w:r>
              <w:t xml:space="preserve"> при ядерных </w:t>
            </w:r>
            <w:r>
              <w:lastRenderedPageBreak/>
              <w:t>реакциях.</w:t>
            </w:r>
          </w:p>
        </w:tc>
        <w:tc>
          <w:tcPr>
            <w:tcW w:w="1972" w:type="dxa"/>
            <w:gridSpan w:val="2"/>
          </w:tcPr>
          <w:p w:rsidR="00A75E23" w:rsidRDefault="00A75E23" w:rsidP="005C29FA">
            <w:r>
              <w:lastRenderedPageBreak/>
              <w:t>Тест. Знать, как осуществляется управляемая реакция в ядерном реакторе.</w:t>
            </w:r>
          </w:p>
        </w:tc>
        <w:tc>
          <w:tcPr>
            <w:tcW w:w="953" w:type="dxa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71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609" w:type="dxa"/>
            <w:gridSpan w:val="4"/>
          </w:tcPr>
          <w:p w:rsidR="004560F3" w:rsidRDefault="004560F3" w:rsidP="005C29FA">
            <w:pPr>
              <w:jc w:val="center"/>
              <w:rPr>
                <w:b/>
              </w:rPr>
            </w:pPr>
          </w:p>
          <w:p w:rsidR="00A75E23" w:rsidRPr="004560F3" w:rsidRDefault="004560F3" w:rsidP="004560F3">
            <w:r>
              <w:t>§88§89</w:t>
            </w:r>
          </w:p>
        </w:tc>
      </w:tr>
      <w:tr w:rsidR="00A75E23" w:rsidTr="005C29FA">
        <w:tc>
          <w:tcPr>
            <w:tcW w:w="786" w:type="dxa"/>
            <w:gridSpan w:val="2"/>
          </w:tcPr>
          <w:p w:rsidR="00A75E23" w:rsidRDefault="00A75E23" w:rsidP="005C29FA">
            <w:pPr>
              <w:jc w:val="center"/>
            </w:pPr>
            <w:r>
              <w:lastRenderedPageBreak/>
              <w:t>5/51</w:t>
            </w:r>
          </w:p>
        </w:tc>
        <w:tc>
          <w:tcPr>
            <w:tcW w:w="2008" w:type="dxa"/>
            <w:gridSpan w:val="4"/>
          </w:tcPr>
          <w:p w:rsidR="00A75E23" w:rsidRDefault="00A75E23" w:rsidP="005C29FA">
            <w:r>
              <w:t>Применение ядерной энергии. Биологическое действие радиоактивных излучений.</w:t>
            </w:r>
          </w:p>
        </w:tc>
        <w:tc>
          <w:tcPr>
            <w:tcW w:w="2096" w:type="dxa"/>
            <w:gridSpan w:val="3"/>
          </w:tcPr>
          <w:p w:rsidR="00A75E23" w:rsidRDefault="00A75E23" w:rsidP="005C29FA">
            <w:r>
              <w:t>Применение ядерной энергии. Биологическое действие радиоактивных излучений.</w:t>
            </w:r>
          </w:p>
        </w:tc>
        <w:tc>
          <w:tcPr>
            <w:tcW w:w="2828" w:type="dxa"/>
            <w:gridSpan w:val="5"/>
          </w:tcPr>
          <w:p w:rsidR="00A75E23" w:rsidRPr="00894E34" w:rsidRDefault="00A75E23" w:rsidP="005C29FA">
            <w:pPr>
              <w:rPr>
                <w:sz w:val="20"/>
                <w:szCs w:val="20"/>
              </w:rPr>
            </w:pPr>
            <w:r w:rsidRPr="00894E34">
              <w:rPr>
                <w:sz w:val="20"/>
                <w:szCs w:val="20"/>
              </w:rPr>
              <w:t>Приводить примеры использования ядерной энергии в технике, влияния радиоактивных излучений на живые организмы, называть способы снижения этого влияния. Приводить примеры экологических проблем при работе атомных электростанций и называть способы решения этих проблем.</w:t>
            </w:r>
          </w:p>
        </w:tc>
        <w:tc>
          <w:tcPr>
            <w:tcW w:w="1848" w:type="dxa"/>
            <w:gridSpan w:val="5"/>
            <w:vMerge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1972" w:type="dxa"/>
            <w:gridSpan w:val="2"/>
          </w:tcPr>
          <w:p w:rsidR="00A75E23" w:rsidRDefault="00A75E23" w:rsidP="005C29FA">
            <w:r>
              <w:t>Проект «Экология использования атомной энергии».</w:t>
            </w:r>
          </w:p>
        </w:tc>
        <w:tc>
          <w:tcPr>
            <w:tcW w:w="953" w:type="dxa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71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609" w:type="dxa"/>
            <w:gridSpan w:val="4"/>
          </w:tcPr>
          <w:p w:rsidR="004560F3" w:rsidRDefault="004560F3" w:rsidP="005C29FA">
            <w:pPr>
              <w:jc w:val="center"/>
              <w:rPr>
                <w:b/>
              </w:rPr>
            </w:pPr>
          </w:p>
          <w:p w:rsidR="004560F3" w:rsidRDefault="004560F3" w:rsidP="004560F3"/>
          <w:p w:rsidR="00A75E23" w:rsidRPr="004560F3" w:rsidRDefault="004560F3" w:rsidP="004560F3">
            <w:r>
              <w:t>§92 §94</w:t>
            </w:r>
          </w:p>
        </w:tc>
      </w:tr>
      <w:tr w:rsidR="00A75E23" w:rsidTr="005C29FA">
        <w:tc>
          <w:tcPr>
            <w:tcW w:w="786" w:type="dxa"/>
            <w:gridSpan w:val="2"/>
          </w:tcPr>
          <w:p w:rsidR="00A75E23" w:rsidRDefault="00A75E23" w:rsidP="005C29FA">
            <w:pPr>
              <w:jc w:val="center"/>
            </w:pPr>
            <w:r>
              <w:lastRenderedPageBreak/>
              <w:t>6/52</w:t>
            </w:r>
          </w:p>
        </w:tc>
        <w:tc>
          <w:tcPr>
            <w:tcW w:w="2008" w:type="dxa"/>
            <w:gridSpan w:val="4"/>
          </w:tcPr>
          <w:p w:rsidR="00A75E23" w:rsidRPr="00546779" w:rsidRDefault="00A75E23" w:rsidP="005C29FA">
            <w:r w:rsidRPr="00546779">
              <w:rPr>
                <w:b/>
                <w:i/>
              </w:rPr>
              <w:t>Контрольная работа №4</w:t>
            </w:r>
            <w:r w:rsidRPr="00546779">
              <w:rPr>
                <w:b/>
              </w:rPr>
              <w:t xml:space="preserve"> </w:t>
            </w:r>
            <w:r w:rsidRPr="00546779">
              <w:t>«Световые кванты. Физика атомного ядра».</w:t>
            </w:r>
          </w:p>
        </w:tc>
        <w:tc>
          <w:tcPr>
            <w:tcW w:w="2096" w:type="dxa"/>
            <w:gridSpan w:val="3"/>
          </w:tcPr>
          <w:p w:rsidR="00A75E23" w:rsidRDefault="00A75E23" w:rsidP="005C29FA">
            <w:r>
              <w:t>Световые кванты. Физика атома и атомного ядра.</w:t>
            </w:r>
          </w:p>
        </w:tc>
        <w:tc>
          <w:tcPr>
            <w:tcW w:w="2828" w:type="dxa"/>
            <w:gridSpan w:val="5"/>
          </w:tcPr>
          <w:p w:rsidR="00A75E23" w:rsidRDefault="00A75E23" w:rsidP="005C29FA">
            <w:r w:rsidRPr="00712516">
              <w:rPr>
                <w:b/>
              </w:rPr>
              <w:t>Уметь</w:t>
            </w:r>
            <w:r>
              <w:t xml:space="preserve"> применять полученные знания на практике.</w:t>
            </w:r>
          </w:p>
        </w:tc>
        <w:tc>
          <w:tcPr>
            <w:tcW w:w="1848" w:type="dxa"/>
            <w:gridSpan w:val="5"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1972" w:type="dxa"/>
            <w:gridSpan w:val="2"/>
          </w:tcPr>
          <w:p w:rsidR="00A75E23" w:rsidRDefault="00A75E23" w:rsidP="005C29FA">
            <w:r>
              <w:t>Контрольная работа.</w:t>
            </w:r>
          </w:p>
        </w:tc>
        <w:tc>
          <w:tcPr>
            <w:tcW w:w="953" w:type="dxa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71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609" w:type="dxa"/>
            <w:gridSpan w:val="4"/>
          </w:tcPr>
          <w:p w:rsidR="004560F3" w:rsidRDefault="004560F3" w:rsidP="005C29FA">
            <w:pPr>
              <w:jc w:val="center"/>
              <w:rPr>
                <w:b/>
              </w:rPr>
            </w:pPr>
          </w:p>
          <w:p w:rsidR="004560F3" w:rsidRDefault="004560F3" w:rsidP="004560F3"/>
          <w:p w:rsidR="00A75E23" w:rsidRPr="004560F3" w:rsidRDefault="004560F3" w:rsidP="004560F3">
            <w:r>
              <w:t>Повт.§88§89§92§94</w:t>
            </w:r>
          </w:p>
        </w:tc>
      </w:tr>
      <w:tr w:rsidR="00A75E23" w:rsidTr="005C29FA">
        <w:tc>
          <w:tcPr>
            <w:tcW w:w="15071" w:type="dxa"/>
            <w:gridSpan w:val="28"/>
          </w:tcPr>
          <w:p w:rsidR="00A75E23" w:rsidRDefault="00A75E23" w:rsidP="005C29FA">
            <w:pPr>
              <w:rPr>
                <w:b/>
              </w:rPr>
            </w:pPr>
            <w:r>
              <w:rPr>
                <w:b/>
              </w:rPr>
              <w:t xml:space="preserve">4.4. </w:t>
            </w:r>
            <w:r w:rsidRPr="007F684F">
              <w:rPr>
                <w:b/>
              </w:rPr>
              <w:t>Элементарные частицы (1час)</w:t>
            </w:r>
          </w:p>
        </w:tc>
      </w:tr>
      <w:tr w:rsidR="00A75E23" w:rsidTr="005C29FA">
        <w:tc>
          <w:tcPr>
            <w:tcW w:w="786" w:type="dxa"/>
            <w:gridSpan w:val="2"/>
          </w:tcPr>
          <w:p w:rsidR="00A75E23" w:rsidRPr="00546779" w:rsidRDefault="00A75E23" w:rsidP="005C29FA">
            <w:pPr>
              <w:jc w:val="center"/>
            </w:pPr>
            <w:r w:rsidRPr="00546779">
              <w:t>1/53</w:t>
            </w:r>
          </w:p>
        </w:tc>
        <w:tc>
          <w:tcPr>
            <w:tcW w:w="2017" w:type="dxa"/>
            <w:gridSpan w:val="5"/>
          </w:tcPr>
          <w:p w:rsidR="00A75E23" w:rsidRDefault="00A75E23" w:rsidP="005C29FA">
            <w:r>
              <w:t>Физика элементарных частиц.</w:t>
            </w:r>
          </w:p>
        </w:tc>
        <w:tc>
          <w:tcPr>
            <w:tcW w:w="2087" w:type="dxa"/>
            <w:gridSpan w:val="2"/>
          </w:tcPr>
          <w:p w:rsidR="00A75E23" w:rsidRPr="00894E34" w:rsidRDefault="00A75E23" w:rsidP="005C29FA">
            <w:pPr>
              <w:rPr>
                <w:sz w:val="20"/>
                <w:szCs w:val="20"/>
              </w:rPr>
            </w:pPr>
            <w:r w:rsidRPr="00894E34">
              <w:rPr>
                <w:sz w:val="20"/>
                <w:szCs w:val="20"/>
              </w:rPr>
              <w:t xml:space="preserve">Три этапа в развитии физики элементарных частиц. Открытие </w:t>
            </w:r>
            <w:r w:rsidRPr="00894E34">
              <w:rPr>
                <w:spacing w:val="-20"/>
                <w:sz w:val="20"/>
                <w:szCs w:val="20"/>
              </w:rPr>
              <w:t>позитрона</w:t>
            </w:r>
            <w:r w:rsidRPr="00894E34">
              <w:rPr>
                <w:sz w:val="20"/>
                <w:szCs w:val="20"/>
              </w:rPr>
              <w:t>. Античастицы. Открытие нейтрино. Классификация элементарных  частиц. Взаимные превращения элементарных частиц. Кварки.</w:t>
            </w:r>
          </w:p>
        </w:tc>
        <w:tc>
          <w:tcPr>
            <w:tcW w:w="2828" w:type="dxa"/>
            <w:gridSpan w:val="5"/>
          </w:tcPr>
          <w:p w:rsidR="00A75E23" w:rsidRDefault="00A75E23" w:rsidP="005C29FA">
            <w:r w:rsidRPr="00D8706E">
              <w:rPr>
                <w:b/>
              </w:rPr>
              <w:t>Знать</w:t>
            </w:r>
            <w:r>
              <w:t xml:space="preserve"> различие трёх этапов развития физики элементарных частиц.</w:t>
            </w:r>
          </w:p>
          <w:p w:rsidR="00A75E23" w:rsidRDefault="00A75E23" w:rsidP="005C29FA">
            <w:r>
              <w:t>Иметь понятие о всех стабильных элементарных частицах.</w:t>
            </w:r>
          </w:p>
        </w:tc>
        <w:tc>
          <w:tcPr>
            <w:tcW w:w="1848" w:type="dxa"/>
            <w:gridSpan w:val="5"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1972" w:type="dxa"/>
            <w:gridSpan w:val="2"/>
          </w:tcPr>
          <w:p w:rsidR="00A75E23" w:rsidRDefault="00A75E23" w:rsidP="005C29FA">
            <w:pPr>
              <w:rPr>
                <w:b/>
              </w:rPr>
            </w:pPr>
            <w:r>
              <w:t>Знать все стабильные элементарные частицы</w:t>
            </w:r>
          </w:p>
        </w:tc>
        <w:tc>
          <w:tcPr>
            <w:tcW w:w="953" w:type="dxa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71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609" w:type="dxa"/>
            <w:gridSpan w:val="4"/>
          </w:tcPr>
          <w:p w:rsidR="004560F3" w:rsidRDefault="004560F3" w:rsidP="005C29FA">
            <w:pPr>
              <w:jc w:val="center"/>
              <w:rPr>
                <w:b/>
              </w:rPr>
            </w:pPr>
          </w:p>
          <w:p w:rsidR="004560F3" w:rsidRPr="004560F3" w:rsidRDefault="004560F3" w:rsidP="004560F3"/>
          <w:p w:rsidR="004560F3" w:rsidRPr="004560F3" w:rsidRDefault="004560F3" w:rsidP="004560F3"/>
          <w:p w:rsidR="004560F3" w:rsidRPr="004560F3" w:rsidRDefault="004560F3" w:rsidP="004560F3"/>
          <w:p w:rsidR="004560F3" w:rsidRDefault="004560F3" w:rsidP="004560F3"/>
          <w:p w:rsidR="00A75E23" w:rsidRPr="004560F3" w:rsidRDefault="004560F3" w:rsidP="004560F3">
            <w:r>
              <w:t>§95</w:t>
            </w:r>
          </w:p>
        </w:tc>
      </w:tr>
      <w:tr w:rsidR="00A75E23" w:rsidTr="005C29FA">
        <w:tc>
          <w:tcPr>
            <w:tcW w:w="786" w:type="dxa"/>
            <w:gridSpan w:val="2"/>
          </w:tcPr>
          <w:p w:rsidR="00A75E23" w:rsidRDefault="00A75E23" w:rsidP="005C29FA">
            <w:pPr>
              <w:jc w:val="center"/>
            </w:pPr>
            <w:r>
              <w:t>2/54</w:t>
            </w:r>
          </w:p>
        </w:tc>
        <w:tc>
          <w:tcPr>
            <w:tcW w:w="2017" w:type="dxa"/>
            <w:gridSpan w:val="5"/>
          </w:tcPr>
          <w:p w:rsidR="00A75E23" w:rsidRDefault="00A75E23" w:rsidP="005C29FA">
            <w:r>
              <w:t>Единая физическая картина мира.</w:t>
            </w:r>
          </w:p>
        </w:tc>
        <w:tc>
          <w:tcPr>
            <w:tcW w:w="2087" w:type="dxa"/>
            <w:gridSpan w:val="2"/>
          </w:tcPr>
          <w:p w:rsidR="00A75E23" w:rsidRDefault="00A75E23" w:rsidP="005C29FA">
            <w:r>
              <w:t>Фундаментальные взаимодействия.</w:t>
            </w:r>
          </w:p>
          <w:p w:rsidR="00A75E23" w:rsidRDefault="00A75E23" w:rsidP="005C29FA">
            <w:r>
              <w:t>Единая физическая картина мира.</w:t>
            </w:r>
          </w:p>
        </w:tc>
        <w:tc>
          <w:tcPr>
            <w:tcW w:w="2828" w:type="dxa"/>
            <w:gridSpan w:val="5"/>
          </w:tcPr>
          <w:p w:rsidR="00A75E23" w:rsidRDefault="00A75E23" w:rsidP="005C29FA">
            <w:r>
              <w:t>Объяснять физическую картину мира.</w:t>
            </w:r>
          </w:p>
        </w:tc>
        <w:tc>
          <w:tcPr>
            <w:tcW w:w="1848" w:type="dxa"/>
            <w:gridSpan w:val="5"/>
            <w:vMerge w:val="restart"/>
          </w:tcPr>
          <w:p w:rsidR="00A75E23" w:rsidRPr="00894E34" w:rsidRDefault="00A75E23" w:rsidP="005C29FA">
            <w:pPr>
              <w:rPr>
                <w:b/>
                <w:sz w:val="20"/>
                <w:szCs w:val="20"/>
              </w:rPr>
            </w:pPr>
            <w:r w:rsidRPr="00894E34">
              <w:rPr>
                <w:sz w:val="20"/>
                <w:szCs w:val="20"/>
              </w:rPr>
              <w:t xml:space="preserve">Понимать ценности научного познания мира не вообще для человечества в целом, а для каждого обучающегося </w:t>
            </w:r>
            <w:r w:rsidRPr="00894E34">
              <w:rPr>
                <w:sz w:val="20"/>
                <w:szCs w:val="20"/>
              </w:rPr>
              <w:lastRenderedPageBreak/>
              <w:t>лично, ценность овладения методом научного познания для достижения успеха в любом виде практической деятельности.</w:t>
            </w:r>
          </w:p>
        </w:tc>
        <w:tc>
          <w:tcPr>
            <w:tcW w:w="1972" w:type="dxa"/>
            <w:gridSpan w:val="2"/>
          </w:tcPr>
          <w:p w:rsidR="00A75E23" w:rsidRDefault="00A75E23" w:rsidP="005C29FA">
            <w:r>
              <w:lastRenderedPageBreak/>
              <w:t>Работа с таблицами.</w:t>
            </w:r>
          </w:p>
        </w:tc>
        <w:tc>
          <w:tcPr>
            <w:tcW w:w="953" w:type="dxa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71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609" w:type="dxa"/>
            <w:gridSpan w:val="4"/>
          </w:tcPr>
          <w:p w:rsidR="004560F3" w:rsidRDefault="004560F3" w:rsidP="005C29FA">
            <w:pPr>
              <w:jc w:val="center"/>
              <w:rPr>
                <w:b/>
              </w:rPr>
            </w:pPr>
          </w:p>
          <w:p w:rsidR="004560F3" w:rsidRDefault="004560F3" w:rsidP="004560F3"/>
          <w:p w:rsidR="00A75E23" w:rsidRPr="004560F3" w:rsidRDefault="004560F3" w:rsidP="004560F3">
            <w:r>
              <w:t>Стр.408-412</w:t>
            </w:r>
          </w:p>
        </w:tc>
      </w:tr>
      <w:tr w:rsidR="00A75E23" w:rsidTr="005C29FA">
        <w:tc>
          <w:tcPr>
            <w:tcW w:w="786" w:type="dxa"/>
            <w:gridSpan w:val="2"/>
          </w:tcPr>
          <w:p w:rsidR="00A75E23" w:rsidRDefault="00A75E23" w:rsidP="005C29FA">
            <w:pPr>
              <w:jc w:val="center"/>
            </w:pPr>
            <w:r>
              <w:t>3/55</w:t>
            </w:r>
          </w:p>
        </w:tc>
        <w:tc>
          <w:tcPr>
            <w:tcW w:w="2017" w:type="dxa"/>
            <w:gridSpan w:val="5"/>
          </w:tcPr>
          <w:p w:rsidR="00A75E23" w:rsidRDefault="00A75E23" w:rsidP="005C29FA">
            <w:r w:rsidRPr="00952730">
              <w:t>Физика и научно-</w:t>
            </w:r>
            <w:r w:rsidRPr="00952730">
              <w:lastRenderedPageBreak/>
              <w:t>техническая революция.</w:t>
            </w:r>
          </w:p>
        </w:tc>
        <w:tc>
          <w:tcPr>
            <w:tcW w:w="2087" w:type="dxa"/>
            <w:gridSpan w:val="2"/>
          </w:tcPr>
          <w:p w:rsidR="00A75E23" w:rsidRPr="00894E34" w:rsidRDefault="00A75E23" w:rsidP="005C29FA">
            <w:pPr>
              <w:rPr>
                <w:sz w:val="20"/>
                <w:szCs w:val="20"/>
              </w:rPr>
            </w:pPr>
            <w:r w:rsidRPr="00894E34">
              <w:rPr>
                <w:sz w:val="20"/>
                <w:szCs w:val="20"/>
              </w:rPr>
              <w:lastRenderedPageBreak/>
              <w:t xml:space="preserve">Физика и астрономия. Физика </w:t>
            </w:r>
            <w:r w:rsidRPr="00894E34">
              <w:rPr>
                <w:sz w:val="20"/>
                <w:szCs w:val="20"/>
              </w:rPr>
              <w:lastRenderedPageBreak/>
              <w:t>и биология. Физика и техника. Энергетика. Создание материалов с заданными свойствами. Автоматизация производства. Физика и информатика. Интернет.</w:t>
            </w:r>
          </w:p>
        </w:tc>
        <w:tc>
          <w:tcPr>
            <w:tcW w:w="2828" w:type="dxa"/>
            <w:gridSpan w:val="5"/>
          </w:tcPr>
          <w:p w:rsidR="00A75E23" w:rsidRDefault="00A75E23" w:rsidP="005C29FA">
            <w:r>
              <w:lastRenderedPageBreak/>
              <w:t xml:space="preserve">Иметь представление о том, какой решающий </w:t>
            </w:r>
            <w:r>
              <w:lastRenderedPageBreak/>
              <w:t>вклад  вносит современная физика в научно-техническую революцию.</w:t>
            </w:r>
          </w:p>
        </w:tc>
        <w:tc>
          <w:tcPr>
            <w:tcW w:w="1848" w:type="dxa"/>
            <w:gridSpan w:val="5"/>
            <w:vMerge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1972" w:type="dxa"/>
            <w:gridSpan w:val="2"/>
          </w:tcPr>
          <w:p w:rsidR="00A75E23" w:rsidRDefault="00A75E23" w:rsidP="005C29FA">
            <w:r>
              <w:t>Написать сообщение.</w:t>
            </w:r>
          </w:p>
        </w:tc>
        <w:tc>
          <w:tcPr>
            <w:tcW w:w="953" w:type="dxa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71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609" w:type="dxa"/>
            <w:gridSpan w:val="4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</w:tr>
      <w:tr w:rsidR="00A75E23" w:rsidTr="005C29FA">
        <w:tc>
          <w:tcPr>
            <w:tcW w:w="786" w:type="dxa"/>
            <w:gridSpan w:val="2"/>
          </w:tcPr>
          <w:p w:rsidR="00A75E23" w:rsidRDefault="00A75E23" w:rsidP="005C29FA">
            <w:pPr>
              <w:jc w:val="center"/>
            </w:pPr>
            <w:r>
              <w:lastRenderedPageBreak/>
              <w:t>4/56</w:t>
            </w:r>
          </w:p>
        </w:tc>
        <w:tc>
          <w:tcPr>
            <w:tcW w:w="2017" w:type="dxa"/>
            <w:gridSpan w:val="5"/>
          </w:tcPr>
          <w:p w:rsidR="00A75E23" w:rsidRDefault="00A75E23" w:rsidP="005C29FA">
            <w:r w:rsidRPr="006B739E">
              <w:t>Строение Солнечной системы</w:t>
            </w:r>
            <w:r>
              <w:t>.</w:t>
            </w:r>
          </w:p>
        </w:tc>
        <w:tc>
          <w:tcPr>
            <w:tcW w:w="2087" w:type="dxa"/>
            <w:gridSpan w:val="2"/>
          </w:tcPr>
          <w:p w:rsidR="00A75E23" w:rsidRDefault="00A75E23" w:rsidP="005C29FA">
            <w:r>
              <w:t>Солнечная система.</w:t>
            </w:r>
          </w:p>
        </w:tc>
        <w:tc>
          <w:tcPr>
            <w:tcW w:w="2828" w:type="dxa"/>
            <w:gridSpan w:val="5"/>
          </w:tcPr>
          <w:p w:rsidR="00A75E23" w:rsidRDefault="00A75E23" w:rsidP="005C29FA">
            <w:r w:rsidRPr="00D8706E">
              <w:rPr>
                <w:b/>
              </w:rPr>
              <w:t>Знать</w:t>
            </w:r>
            <w:r>
              <w:t xml:space="preserve"> строение Солнеч-ной системы. Описывать движение небесных тел.</w:t>
            </w:r>
          </w:p>
        </w:tc>
        <w:tc>
          <w:tcPr>
            <w:tcW w:w="1848" w:type="dxa"/>
            <w:gridSpan w:val="5"/>
            <w:vMerge w:val="restart"/>
          </w:tcPr>
          <w:p w:rsidR="00A75E23" w:rsidRDefault="00A75E23" w:rsidP="005C29FA">
            <w:r>
              <w:t>Наблюдать звезды, Луну и планеты в телескоп. Наблюдать солнечные пятна с помощью телескопа и солнечного экрана.</w:t>
            </w:r>
          </w:p>
          <w:p w:rsidR="00A75E23" w:rsidRDefault="00A75E23" w:rsidP="005C29FA">
            <w:pPr>
              <w:rPr>
                <w:b/>
              </w:rPr>
            </w:pPr>
            <w:r>
              <w:t>Использовать Интернет для поиска изображений космических объектов и информации об их особенностях.</w:t>
            </w:r>
          </w:p>
        </w:tc>
        <w:tc>
          <w:tcPr>
            <w:tcW w:w="1972" w:type="dxa"/>
            <w:gridSpan w:val="2"/>
          </w:tcPr>
          <w:p w:rsidR="00A75E23" w:rsidRDefault="00A75E23" w:rsidP="005C29FA">
            <w:r>
              <w:t>Работать с атласом звёздного неба.</w:t>
            </w:r>
          </w:p>
        </w:tc>
        <w:tc>
          <w:tcPr>
            <w:tcW w:w="953" w:type="dxa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71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609" w:type="dxa"/>
            <w:gridSpan w:val="4"/>
          </w:tcPr>
          <w:p w:rsidR="004560F3" w:rsidRDefault="004560F3" w:rsidP="005C29FA">
            <w:pPr>
              <w:jc w:val="center"/>
              <w:rPr>
                <w:b/>
              </w:rPr>
            </w:pPr>
          </w:p>
          <w:p w:rsidR="00A75E23" w:rsidRPr="004560F3" w:rsidRDefault="004560F3" w:rsidP="004560F3">
            <w:pPr>
              <w:jc w:val="center"/>
            </w:pPr>
            <w:r>
              <w:t>§99</w:t>
            </w:r>
          </w:p>
        </w:tc>
      </w:tr>
      <w:tr w:rsidR="00A75E23" w:rsidTr="005C29FA">
        <w:tc>
          <w:tcPr>
            <w:tcW w:w="786" w:type="dxa"/>
            <w:gridSpan w:val="2"/>
          </w:tcPr>
          <w:p w:rsidR="00A75E23" w:rsidRDefault="00A75E23" w:rsidP="005C29FA">
            <w:pPr>
              <w:jc w:val="center"/>
            </w:pPr>
            <w:r>
              <w:t>5/57</w:t>
            </w:r>
          </w:p>
        </w:tc>
        <w:tc>
          <w:tcPr>
            <w:tcW w:w="2017" w:type="dxa"/>
            <w:gridSpan w:val="5"/>
          </w:tcPr>
          <w:p w:rsidR="00A75E23" w:rsidRDefault="00A75E23" w:rsidP="005C29FA">
            <w:r>
              <w:t>Система Земля-Луна.</w:t>
            </w:r>
          </w:p>
        </w:tc>
        <w:tc>
          <w:tcPr>
            <w:tcW w:w="2087" w:type="dxa"/>
            <w:gridSpan w:val="2"/>
          </w:tcPr>
          <w:p w:rsidR="00A75E23" w:rsidRDefault="00A75E23" w:rsidP="005C29FA">
            <w:pPr>
              <w:ind w:right="-143"/>
            </w:pPr>
            <w:r>
              <w:t>Планета Луна – единственный спутник Земли.</w:t>
            </w:r>
          </w:p>
        </w:tc>
        <w:tc>
          <w:tcPr>
            <w:tcW w:w="2828" w:type="dxa"/>
            <w:gridSpan w:val="5"/>
          </w:tcPr>
          <w:p w:rsidR="00A75E23" w:rsidRDefault="00A75E23" w:rsidP="005C29FA">
            <w:r w:rsidRPr="00D8706E">
              <w:rPr>
                <w:b/>
              </w:rPr>
              <w:t>Знать</w:t>
            </w:r>
            <w:r>
              <w:t xml:space="preserve"> смысл понятий: планета, звезда.</w:t>
            </w:r>
          </w:p>
        </w:tc>
        <w:tc>
          <w:tcPr>
            <w:tcW w:w="1848" w:type="dxa"/>
            <w:gridSpan w:val="5"/>
            <w:vMerge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1972" w:type="dxa"/>
            <w:gridSpan w:val="2"/>
          </w:tcPr>
          <w:p w:rsidR="00A75E23" w:rsidRDefault="00A75E23" w:rsidP="005C29FA">
            <w:r>
              <w:t>Тест.</w:t>
            </w:r>
          </w:p>
        </w:tc>
        <w:tc>
          <w:tcPr>
            <w:tcW w:w="953" w:type="dxa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71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609" w:type="dxa"/>
            <w:gridSpan w:val="4"/>
          </w:tcPr>
          <w:p w:rsidR="004560F3" w:rsidRDefault="004560F3" w:rsidP="005C29FA">
            <w:pPr>
              <w:jc w:val="center"/>
              <w:rPr>
                <w:b/>
              </w:rPr>
            </w:pPr>
          </w:p>
          <w:p w:rsidR="00A75E23" w:rsidRPr="004560F3" w:rsidRDefault="004560F3" w:rsidP="004560F3">
            <w:pPr>
              <w:jc w:val="center"/>
            </w:pPr>
            <w:r>
              <w:t>§100</w:t>
            </w:r>
          </w:p>
        </w:tc>
      </w:tr>
      <w:tr w:rsidR="00A75E23" w:rsidTr="005C29FA">
        <w:tc>
          <w:tcPr>
            <w:tcW w:w="786" w:type="dxa"/>
            <w:gridSpan w:val="2"/>
          </w:tcPr>
          <w:p w:rsidR="00A75E23" w:rsidRDefault="00A75E23" w:rsidP="005C29FA">
            <w:pPr>
              <w:jc w:val="center"/>
            </w:pPr>
            <w:r>
              <w:t>6/58</w:t>
            </w:r>
          </w:p>
        </w:tc>
        <w:tc>
          <w:tcPr>
            <w:tcW w:w="2017" w:type="dxa"/>
            <w:gridSpan w:val="5"/>
          </w:tcPr>
          <w:p w:rsidR="00A75E23" w:rsidRDefault="00A75E23" w:rsidP="005C29FA">
            <w:r>
              <w:t>Общие сведения о Солнце.</w:t>
            </w:r>
          </w:p>
        </w:tc>
        <w:tc>
          <w:tcPr>
            <w:tcW w:w="2087" w:type="dxa"/>
            <w:gridSpan w:val="2"/>
          </w:tcPr>
          <w:p w:rsidR="00A75E23" w:rsidRDefault="00A75E23" w:rsidP="005C29FA">
            <w:r>
              <w:t>Солнце – звезда.</w:t>
            </w:r>
          </w:p>
        </w:tc>
        <w:tc>
          <w:tcPr>
            <w:tcW w:w="2828" w:type="dxa"/>
            <w:gridSpan w:val="5"/>
          </w:tcPr>
          <w:p w:rsidR="00A75E23" w:rsidRDefault="00A75E23" w:rsidP="005C29FA">
            <w:r>
              <w:t>Описывать Солнце как источник жизни на Земле.</w:t>
            </w:r>
          </w:p>
        </w:tc>
        <w:tc>
          <w:tcPr>
            <w:tcW w:w="1848" w:type="dxa"/>
            <w:gridSpan w:val="5"/>
            <w:vMerge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1972" w:type="dxa"/>
            <w:gridSpan w:val="2"/>
          </w:tcPr>
          <w:p w:rsidR="00A75E23" w:rsidRDefault="00A75E23" w:rsidP="005C29FA">
            <w:r>
              <w:t>Тест.</w:t>
            </w:r>
          </w:p>
        </w:tc>
        <w:tc>
          <w:tcPr>
            <w:tcW w:w="953" w:type="dxa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71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609" w:type="dxa"/>
            <w:gridSpan w:val="4"/>
          </w:tcPr>
          <w:p w:rsidR="004560F3" w:rsidRDefault="004560F3" w:rsidP="005C29FA">
            <w:pPr>
              <w:jc w:val="center"/>
              <w:rPr>
                <w:b/>
              </w:rPr>
            </w:pPr>
          </w:p>
          <w:p w:rsidR="00A75E23" w:rsidRPr="004560F3" w:rsidRDefault="004560F3" w:rsidP="004560F3">
            <w:r>
              <w:t>§102</w:t>
            </w:r>
          </w:p>
        </w:tc>
      </w:tr>
      <w:tr w:rsidR="00A75E23" w:rsidTr="005C29FA">
        <w:tc>
          <w:tcPr>
            <w:tcW w:w="786" w:type="dxa"/>
            <w:gridSpan w:val="2"/>
          </w:tcPr>
          <w:p w:rsidR="00A75E23" w:rsidRDefault="00A75E23" w:rsidP="005C29FA">
            <w:pPr>
              <w:jc w:val="center"/>
            </w:pPr>
            <w:r>
              <w:t>7/59</w:t>
            </w:r>
          </w:p>
        </w:tc>
        <w:tc>
          <w:tcPr>
            <w:tcW w:w="2017" w:type="dxa"/>
            <w:gridSpan w:val="5"/>
          </w:tcPr>
          <w:p w:rsidR="00A75E23" w:rsidRDefault="00A75E23" w:rsidP="005C29FA">
            <w:r>
              <w:t>Источники энергии и внутреннее строение Солнца.</w:t>
            </w:r>
          </w:p>
        </w:tc>
        <w:tc>
          <w:tcPr>
            <w:tcW w:w="2087" w:type="dxa"/>
            <w:gridSpan w:val="2"/>
          </w:tcPr>
          <w:p w:rsidR="00A75E23" w:rsidRDefault="00A75E23" w:rsidP="005C29FA">
            <w:r>
              <w:t>Источники энергии Солнца. Строение Солнца.</w:t>
            </w:r>
          </w:p>
        </w:tc>
        <w:tc>
          <w:tcPr>
            <w:tcW w:w="2828" w:type="dxa"/>
            <w:gridSpan w:val="5"/>
          </w:tcPr>
          <w:p w:rsidR="00A75E23" w:rsidRDefault="00A75E23" w:rsidP="005C29FA">
            <w:r w:rsidRPr="00D8706E">
              <w:rPr>
                <w:b/>
              </w:rPr>
              <w:t>Знать</w:t>
            </w:r>
            <w:r>
              <w:t xml:space="preserve"> источники энергии и процессы, протекающие внутри Солнца.</w:t>
            </w:r>
          </w:p>
        </w:tc>
        <w:tc>
          <w:tcPr>
            <w:tcW w:w="1848" w:type="dxa"/>
            <w:gridSpan w:val="5"/>
            <w:vMerge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1972" w:type="dxa"/>
            <w:gridSpan w:val="2"/>
          </w:tcPr>
          <w:p w:rsidR="00A75E23" w:rsidRDefault="00A75E23" w:rsidP="005C29FA">
            <w:r>
              <w:t>Знать схему строения Солнца.</w:t>
            </w:r>
          </w:p>
        </w:tc>
        <w:tc>
          <w:tcPr>
            <w:tcW w:w="953" w:type="dxa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71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609" w:type="dxa"/>
            <w:gridSpan w:val="4"/>
          </w:tcPr>
          <w:p w:rsidR="004560F3" w:rsidRDefault="004560F3" w:rsidP="005C29FA">
            <w:pPr>
              <w:jc w:val="center"/>
              <w:rPr>
                <w:b/>
              </w:rPr>
            </w:pPr>
          </w:p>
          <w:p w:rsidR="004560F3" w:rsidRDefault="004560F3" w:rsidP="004560F3"/>
          <w:p w:rsidR="00A75E23" w:rsidRPr="004560F3" w:rsidRDefault="004560F3" w:rsidP="004560F3">
            <w:r>
              <w:t>§104</w:t>
            </w:r>
          </w:p>
        </w:tc>
      </w:tr>
      <w:tr w:rsidR="00A75E23" w:rsidTr="005C29FA">
        <w:tc>
          <w:tcPr>
            <w:tcW w:w="786" w:type="dxa"/>
            <w:gridSpan w:val="2"/>
          </w:tcPr>
          <w:p w:rsidR="00A75E23" w:rsidRDefault="00A75E23" w:rsidP="005C29FA">
            <w:pPr>
              <w:jc w:val="center"/>
            </w:pPr>
            <w:r>
              <w:t>8/60</w:t>
            </w:r>
          </w:p>
        </w:tc>
        <w:tc>
          <w:tcPr>
            <w:tcW w:w="2017" w:type="dxa"/>
            <w:gridSpan w:val="5"/>
          </w:tcPr>
          <w:p w:rsidR="00A75E23" w:rsidRDefault="00A75E23" w:rsidP="005C29FA">
            <w:r>
              <w:t>Физическая природа звезд.</w:t>
            </w:r>
          </w:p>
        </w:tc>
        <w:tc>
          <w:tcPr>
            <w:tcW w:w="2087" w:type="dxa"/>
            <w:gridSpan w:val="2"/>
          </w:tcPr>
          <w:p w:rsidR="00A75E23" w:rsidRDefault="00A75E23" w:rsidP="005C29FA">
            <w:r>
              <w:t>Звёзды и источники их энергии.</w:t>
            </w:r>
          </w:p>
        </w:tc>
        <w:tc>
          <w:tcPr>
            <w:tcW w:w="2828" w:type="dxa"/>
            <w:gridSpan w:val="5"/>
          </w:tcPr>
          <w:p w:rsidR="00A75E23" w:rsidRDefault="00A75E23" w:rsidP="005C29FA">
            <w:r>
              <w:t>Применять знание законов физики для объяснения природы</w:t>
            </w:r>
          </w:p>
          <w:p w:rsidR="00A75E23" w:rsidRDefault="00A75E23" w:rsidP="005C29FA">
            <w:r>
              <w:t>космических объектов.</w:t>
            </w:r>
          </w:p>
        </w:tc>
        <w:tc>
          <w:tcPr>
            <w:tcW w:w="1848" w:type="dxa"/>
            <w:gridSpan w:val="5"/>
            <w:vMerge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1972" w:type="dxa"/>
            <w:gridSpan w:val="2"/>
          </w:tcPr>
          <w:p w:rsidR="00A75E23" w:rsidRDefault="00A75E23" w:rsidP="005C29FA">
            <w:r>
              <w:t>Тест.</w:t>
            </w:r>
          </w:p>
        </w:tc>
        <w:tc>
          <w:tcPr>
            <w:tcW w:w="953" w:type="dxa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072" w:type="dxa"/>
            <w:gridSpan w:val="5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4560F3" w:rsidRDefault="004560F3" w:rsidP="005C29FA">
            <w:pPr>
              <w:jc w:val="center"/>
              <w:rPr>
                <w:b/>
              </w:rPr>
            </w:pPr>
          </w:p>
          <w:p w:rsidR="00A75E23" w:rsidRPr="004560F3" w:rsidRDefault="004560F3" w:rsidP="004560F3">
            <w:r>
              <w:t>0103§104</w:t>
            </w:r>
          </w:p>
        </w:tc>
      </w:tr>
      <w:tr w:rsidR="00A75E23" w:rsidTr="005C29FA">
        <w:tc>
          <w:tcPr>
            <w:tcW w:w="786" w:type="dxa"/>
            <w:gridSpan w:val="2"/>
          </w:tcPr>
          <w:p w:rsidR="00A75E23" w:rsidRDefault="00A75E23" w:rsidP="005C29FA">
            <w:pPr>
              <w:jc w:val="center"/>
            </w:pPr>
            <w:r>
              <w:t>9/61</w:t>
            </w:r>
          </w:p>
        </w:tc>
        <w:tc>
          <w:tcPr>
            <w:tcW w:w="2017" w:type="dxa"/>
            <w:gridSpan w:val="5"/>
          </w:tcPr>
          <w:p w:rsidR="00A75E23" w:rsidRDefault="00A75E23" w:rsidP="005C29FA">
            <w:r>
              <w:t>Наша Галактика. Пространс</w:t>
            </w:r>
            <w:r w:rsidRPr="005C23EE">
              <w:rPr>
                <w:spacing w:val="-20"/>
              </w:rPr>
              <w:t>твен</w:t>
            </w:r>
            <w:r>
              <w:t>ные  масштабы наблюдаемой Вселенной.</w:t>
            </w:r>
          </w:p>
        </w:tc>
        <w:tc>
          <w:tcPr>
            <w:tcW w:w="2087" w:type="dxa"/>
            <w:gridSpan w:val="2"/>
          </w:tcPr>
          <w:p w:rsidR="00A75E23" w:rsidRDefault="00A75E23" w:rsidP="005C29FA">
            <w:r>
              <w:t>Галактика.</w:t>
            </w:r>
          </w:p>
          <w:p w:rsidR="00A75E23" w:rsidRDefault="00A75E23" w:rsidP="005C29FA">
            <w:r>
              <w:t>Вселенная.</w:t>
            </w:r>
          </w:p>
        </w:tc>
        <w:tc>
          <w:tcPr>
            <w:tcW w:w="2828" w:type="dxa"/>
            <w:gridSpan w:val="5"/>
          </w:tcPr>
          <w:p w:rsidR="00A75E23" w:rsidRDefault="00A75E23" w:rsidP="005C29FA">
            <w:r w:rsidRPr="00D8706E">
              <w:rPr>
                <w:b/>
              </w:rPr>
              <w:t>Знать</w:t>
            </w:r>
            <w:r>
              <w:t xml:space="preserve"> понятия: галактика, наша Галактика, Вселенная. Иметь представление о строении Вселенной.</w:t>
            </w:r>
          </w:p>
        </w:tc>
        <w:tc>
          <w:tcPr>
            <w:tcW w:w="1848" w:type="dxa"/>
            <w:gridSpan w:val="5"/>
            <w:vMerge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1972" w:type="dxa"/>
            <w:gridSpan w:val="2"/>
          </w:tcPr>
          <w:p w:rsidR="00A75E23" w:rsidRDefault="00A75E23" w:rsidP="005C29FA">
            <w:r>
              <w:t>Фронтальный опрос. Тест.</w:t>
            </w:r>
          </w:p>
        </w:tc>
        <w:tc>
          <w:tcPr>
            <w:tcW w:w="953" w:type="dxa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072" w:type="dxa"/>
            <w:gridSpan w:val="5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4560F3" w:rsidRDefault="004560F3" w:rsidP="005C29FA">
            <w:pPr>
              <w:jc w:val="center"/>
              <w:rPr>
                <w:b/>
              </w:rPr>
            </w:pPr>
          </w:p>
          <w:p w:rsidR="004560F3" w:rsidRDefault="004560F3" w:rsidP="004560F3"/>
          <w:p w:rsidR="00A75E23" w:rsidRPr="004560F3" w:rsidRDefault="004560F3" w:rsidP="004560F3">
            <w:r>
              <w:t>§106</w:t>
            </w:r>
          </w:p>
        </w:tc>
      </w:tr>
      <w:tr w:rsidR="00A75E23" w:rsidTr="005C29FA">
        <w:tc>
          <w:tcPr>
            <w:tcW w:w="786" w:type="dxa"/>
            <w:gridSpan w:val="2"/>
          </w:tcPr>
          <w:p w:rsidR="00A75E23" w:rsidRDefault="00A75E23" w:rsidP="005C29FA">
            <w:pPr>
              <w:jc w:val="center"/>
            </w:pPr>
            <w:r>
              <w:t>10/62</w:t>
            </w:r>
          </w:p>
        </w:tc>
        <w:tc>
          <w:tcPr>
            <w:tcW w:w="2017" w:type="dxa"/>
            <w:gridSpan w:val="5"/>
          </w:tcPr>
          <w:p w:rsidR="00A75E23" w:rsidRDefault="00A75E23" w:rsidP="005C29FA">
            <w:r w:rsidRPr="005C23EE">
              <w:rPr>
                <w:spacing w:val="-20"/>
              </w:rPr>
              <w:t>Происхождение</w:t>
            </w:r>
            <w:r>
              <w:t xml:space="preserve"> и эволюция </w:t>
            </w:r>
            <w:r>
              <w:lastRenderedPageBreak/>
              <w:t>галактик и звезд.</w:t>
            </w:r>
          </w:p>
        </w:tc>
        <w:tc>
          <w:tcPr>
            <w:tcW w:w="2087" w:type="dxa"/>
            <w:gridSpan w:val="2"/>
          </w:tcPr>
          <w:p w:rsidR="00A75E23" w:rsidRDefault="00A75E23" w:rsidP="005C29FA">
            <w:r>
              <w:lastRenderedPageBreak/>
              <w:t xml:space="preserve">Происхождение и эволюция Солнца </w:t>
            </w:r>
            <w:r>
              <w:lastRenderedPageBreak/>
              <w:t>и звёзд. Эволюция Вселенной.</w:t>
            </w:r>
          </w:p>
        </w:tc>
        <w:tc>
          <w:tcPr>
            <w:tcW w:w="2828" w:type="dxa"/>
            <w:gridSpan w:val="5"/>
          </w:tcPr>
          <w:p w:rsidR="00A75E23" w:rsidRDefault="00A75E23" w:rsidP="005C29FA">
            <w:r>
              <w:lastRenderedPageBreak/>
              <w:t xml:space="preserve">Иметь  представления о происхождении и </w:t>
            </w:r>
            <w:r>
              <w:lastRenderedPageBreak/>
              <w:t>эволюции Солнца и звёзд; эволюции Вселенной.</w:t>
            </w:r>
          </w:p>
        </w:tc>
        <w:tc>
          <w:tcPr>
            <w:tcW w:w="1848" w:type="dxa"/>
            <w:gridSpan w:val="5"/>
            <w:vMerge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1972" w:type="dxa"/>
            <w:gridSpan w:val="2"/>
          </w:tcPr>
          <w:p w:rsidR="00A75E23" w:rsidRDefault="00A75E23" w:rsidP="005C29FA">
            <w:r>
              <w:t>Фронтальный опрос.</w:t>
            </w:r>
          </w:p>
        </w:tc>
        <w:tc>
          <w:tcPr>
            <w:tcW w:w="953" w:type="dxa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072" w:type="dxa"/>
            <w:gridSpan w:val="5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A75E23" w:rsidRDefault="004560F3" w:rsidP="005C29FA">
            <w:pPr>
              <w:jc w:val="center"/>
              <w:rPr>
                <w:b/>
              </w:rPr>
            </w:pPr>
            <w:r>
              <w:rPr>
                <w:b/>
              </w:rPr>
              <w:t>§108</w:t>
            </w:r>
          </w:p>
        </w:tc>
      </w:tr>
      <w:tr w:rsidR="00A75E23" w:rsidTr="005C29FA">
        <w:tc>
          <w:tcPr>
            <w:tcW w:w="786" w:type="dxa"/>
            <w:gridSpan w:val="2"/>
          </w:tcPr>
          <w:p w:rsidR="00A75E23" w:rsidRDefault="00A75E23" w:rsidP="005C29FA">
            <w:pPr>
              <w:jc w:val="center"/>
            </w:pPr>
            <w:r>
              <w:lastRenderedPageBreak/>
              <w:t>11/63</w:t>
            </w:r>
          </w:p>
        </w:tc>
        <w:tc>
          <w:tcPr>
            <w:tcW w:w="2017" w:type="dxa"/>
            <w:gridSpan w:val="5"/>
          </w:tcPr>
          <w:p w:rsidR="00A75E23" w:rsidRPr="00546779" w:rsidRDefault="00A75E23" w:rsidP="005C29FA">
            <w:r w:rsidRPr="00546779">
              <w:t>Решение заданий ЕГЭ</w:t>
            </w:r>
          </w:p>
        </w:tc>
        <w:tc>
          <w:tcPr>
            <w:tcW w:w="2087" w:type="dxa"/>
            <w:gridSpan w:val="2"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2828" w:type="dxa"/>
            <w:gridSpan w:val="5"/>
          </w:tcPr>
          <w:p w:rsidR="00A75E23" w:rsidRDefault="00A75E23" w:rsidP="005C29FA">
            <w:pPr>
              <w:rPr>
                <w:b/>
              </w:rPr>
            </w:pPr>
            <w:r w:rsidRPr="00D8706E">
              <w:rPr>
                <w:b/>
              </w:rPr>
              <w:t>Знать</w:t>
            </w:r>
            <w:r>
              <w:t xml:space="preserve"> ф</w:t>
            </w:r>
            <w:r w:rsidRPr="00A95C04">
              <w:t>изические законы и теории.</w:t>
            </w:r>
          </w:p>
        </w:tc>
        <w:tc>
          <w:tcPr>
            <w:tcW w:w="1848" w:type="dxa"/>
            <w:gridSpan w:val="5"/>
            <w:vMerge w:val="restart"/>
          </w:tcPr>
          <w:p w:rsidR="00A75E23" w:rsidRDefault="00A75E23" w:rsidP="005C29FA">
            <w:pPr>
              <w:jc w:val="center"/>
              <w:rPr>
                <w:b/>
              </w:rPr>
            </w:pPr>
            <w:r>
              <w:t>Использовать Интернет</w:t>
            </w:r>
          </w:p>
        </w:tc>
        <w:tc>
          <w:tcPr>
            <w:tcW w:w="1972" w:type="dxa"/>
            <w:gridSpan w:val="2"/>
          </w:tcPr>
          <w:p w:rsidR="00A75E23" w:rsidRDefault="00A75E23" w:rsidP="005C29FA">
            <w:pPr>
              <w:rPr>
                <w:b/>
              </w:rPr>
            </w:pPr>
            <w:r>
              <w:t>Решение заданий ФИПИ.</w:t>
            </w:r>
          </w:p>
        </w:tc>
        <w:tc>
          <w:tcPr>
            <w:tcW w:w="953" w:type="dxa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072" w:type="dxa"/>
            <w:gridSpan w:val="5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</w:tr>
      <w:tr w:rsidR="00A75E23" w:rsidTr="005C29FA">
        <w:tc>
          <w:tcPr>
            <w:tcW w:w="786" w:type="dxa"/>
            <w:gridSpan w:val="2"/>
          </w:tcPr>
          <w:p w:rsidR="00A75E23" w:rsidRDefault="00A75E23" w:rsidP="005C29FA">
            <w:pPr>
              <w:jc w:val="center"/>
            </w:pPr>
            <w:r>
              <w:t>12/64</w:t>
            </w:r>
          </w:p>
        </w:tc>
        <w:tc>
          <w:tcPr>
            <w:tcW w:w="2017" w:type="dxa"/>
            <w:gridSpan w:val="5"/>
          </w:tcPr>
          <w:p w:rsidR="00A75E23" w:rsidRDefault="00A75E23" w:rsidP="005C29FA">
            <w:pPr>
              <w:rPr>
                <w:b/>
              </w:rPr>
            </w:pPr>
            <w:r w:rsidRPr="00546779">
              <w:t>Решение заданий ЕГЭ</w:t>
            </w:r>
          </w:p>
        </w:tc>
        <w:tc>
          <w:tcPr>
            <w:tcW w:w="2087" w:type="dxa"/>
            <w:gridSpan w:val="2"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2828" w:type="dxa"/>
            <w:gridSpan w:val="5"/>
          </w:tcPr>
          <w:p w:rsidR="00A75E23" w:rsidRDefault="00A75E23" w:rsidP="005C29FA">
            <w:pPr>
              <w:rPr>
                <w:b/>
              </w:rPr>
            </w:pPr>
            <w:r w:rsidRPr="00D8706E">
              <w:rPr>
                <w:b/>
              </w:rPr>
              <w:t>Знать</w:t>
            </w:r>
            <w:r>
              <w:t xml:space="preserve"> ф</w:t>
            </w:r>
            <w:r w:rsidRPr="00A95C04">
              <w:t>изические законы и теории.</w:t>
            </w:r>
          </w:p>
        </w:tc>
        <w:tc>
          <w:tcPr>
            <w:tcW w:w="1848" w:type="dxa"/>
            <w:gridSpan w:val="5"/>
            <w:vMerge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972" w:type="dxa"/>
            <w:gridSpan w:val="2"/>
          </w:tcPr>
          <w:p w:rsidR="00A75E23" w:rsidRDefault="00A75E23" w:rsidP="005C29FA">
            <w:pPr>
              <w:rPr>
                <w:b/>
              </w:rPr>
            </w:pPr>
            <w:r>
              <w:t>Решение задаий ФИПИ.</w:t>
            </w:r>
          </w:p>
        </w:tc>
        <w:tc>
          <w:tcPr>
            <w:tcW w:w="953" w:type="dxa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072" w:type="dxa"/>
            <w:gridSpan w:val="5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</w:tr>
      <w:tr w:rsidR="00A75E23" w:rsidTr="005C29FA">
        <w:tc>
          <w:tcPr>
            <w:tcW w:w="786" w:type="dxa"/>
            <w:gridSpan w:val="2"/>
          </w:tcPr>
          <w:p w:rsidR="00A75E23" w:rsidRDefault="00A75E23" w:rsidP="005C29FA">
            <w:pPr>
              <w:jc w:val="center"/>
            </w:pPr>
            <w:r>
              <w:t>13/65</w:t>
            </w:r>
          </w:p>
        </w:tc>
        <w:tc>
          <w:tcPr>
            <w:tcW w:w="2017" w:type="dxa"/>
            <w:gridSpan w:val="5"/>
          </w:tcPr>
          <w:p w:rsidR="00A75E23" w:rsidRDefault="00A75E23" w:rsidP="005C29FA">
            <w:pPr>
              <w:rPr>
                <w:b/>
              </w:rPr>
            </w:pPr>
            <w:r w:rsidRPr="00546779">
              <w:t>Решение заданий ЕГЭ</w:t>
            </w:r>
          </w:p>
        </w:tc>
        <w:tc>
          <w:tcPr>
            <w:tcW w:w="2087" w:type="dxa"/>
            <w:gridSpan w:val="2"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2828" w:type="dxa"/>
            <w:gridSpan w:val="5"/>
          </w:tcPr>
          <w:p w:rsidR="00A75E23" w:rsidRDefault="00A75E23" w:rsidP="005C29FA">
            <w:pPr>
              <w:rPr>
                <w:b/>
              </w:rPr>
            </w:pPr>
            <w:r w:rsidRPr="00D8706E">
              <w:rPr>
                <w:b/>
              </w:rPr>
              <w:t>Знать</w:t>
            </w:r>
            <w:r>
              <w:t xml:space="preserve"> ф</w:t>
            </w:r>
            <w:r w:rsidRPr="00A95C04">
              <w:t>изические законы и теории.</w:t>
            </w:r>
          </w:p>
        </w:tc>
        <w:tc>
          <w:tcPr>
            <w:tcW w:w="1848" w:type="dxa"/>
            <w:gridSpan w:val="5"/>
            <w:vMerge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972" w:type="dxa"/>
            <w:gridSpan w:val="2"/>
          </w:tcPr>
          <w:p w:rsidR="00A75E23" w:rsidRDefault="00A75E23" w:rsidP="005C29FA">
            <w:pPr>
              <w:rPr>
                <w:b/>
              </w:rPr>
            </w:pPr>
            <w:r>
              <w:t>Решение заданий ФИПИ.</w:t>
            </w:r>
          </w:p>
        </w:tc>
        <w:tc>
          <w:tcPr>
            <w:tcW w:w="953" w:type="dxa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072" w:type="dxa"/>
            <w:gridSpan w:val="5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</w:tr>
      <w:tr w:rsidR="00A75E23" w:rsidTr="005C29FA">
        <w:tc>
          <w:tcPr>
            <w:tcW w:w="786" w:type="dxa"/>
            <w:gridSpan w:val="2"/>
          </w:tcPr>
          <w:p w:rsidR="00A75E23" w:rsidRDefault="00A75E23" w:rsidP="005C29FA">
            <w:pPr>
              <w:jc w:val="center"/>
            </w:pPr>
            <w:r>
              <w:t>14/66</w:t>
            </w:r>
          </w:p>
        </w:tc>
        <w:tc>
          <w:tcPr>
            <w:tcW w:w="2017" w:type="dxa"/>
            <w:gridSpan w:val="5"/>
          </w:tcPr>
          <w:p w:rsidR="00A75E23" w:rsidRDefault="00A75E23" w:rsidP="005C29FA">
            <w:pPr>
              <w:rPr>
                <w:b/>
              </w:rPr>
            </w:pPr>
            <w:r w:rsidRPr="00546779">
              <w:t>Решение заданий ЕГЭ</w:t>
            </w:r>
          </w:p>
        </w:tc>
        <w:tc>
          <w:tcPr>
            <w:tcW w:w="2087" w:type="dxa"/>
            <w:gridSpan w:val="2"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2828" w:type="dxa"/>
            <w:gridSpan w:val="5"/>
          </w:tcPr>
          <w:p w:rsidR="00A75E23" w:rsidRDefault="00A75E23" w:rsidP="005C29FA">
            <w:pPr>
              <w:rPr>
                <w:b/>
              </w:rPr>
            </w:pPr>
            <w:r w:rsidRPr="00D8706E">
              <w:rPr>
                <w:b/>
              </w:rPr>
              <w:t>Знать</w:t>
            </w:r>
            <w:r>
              <w:t xml:space="preserve"> ф</w:t>
            </w:r>
            <w:r w:rsidRPr="00A95C04">
              <w:t>изические законы и теории.</w:t>
            </w:r>
          </w:p>
        </w:tc>
        <w:tc>
          <w:tcPr>
            <w:tcW w:w="1848" w:type="dxa"/>
            <w:gridSpan w:val="5"/>
            <w:vMerge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972" w:type="dxa"/>
            <w:gridSpan w:val="2"/>
          </w:tcPr>
          <w:p w:rsidR="00A75E23" w:rsidRDefault="00A75E23" w:rsidP="005C29FA">
            <w:pPr>
              <w:rPr>
                <w:b/>
              </w:rPr>
            </w:pPr>
            <w:r>
              <w:t>Решение заданий ФИПИ.</w:t>
            </w:r>
          </w:p>
        </w:tc>
        <w:tc>
          <w:tcPr>
            <w:tcW w:w="953" w:type="dxa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072" w:type="dxa"/>
            <w:gridSpan w:val="5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</w:tr>
      <w:tr w:rsidR="00A75E23" w:rsidTr="005C29FA">
        <w:tc>
          <w:tcPr>
            <w:tcW w:w="786" w:type="dxa"/>
            <w:gridSpan w:val="2"/>
          </w:tcPr>
          <w:p w:rsidR="00A75E23" w:rsidRDefault="00A75E23" w:rsidP="005C29FA">
            <w:pPr>
              <w:jc w:val="center"/>
            </w:pPr>
            <w:r>
              <w:t>1/67</w:t>
            </w:r>
          </w:p>
        </w:tc>
        <w:tc>
          <w:tcPr>
            <w:tcW w:w="2017" w:type="dxa"/>
            <w:gridSpan w:val="5"/>
          </w:tcPr>
          <w:p w:rsidR="00A75E23" w:rsidRDefault="00A75E23" w:rsidP="005C29FA">
            <w:pPr>
              <w:rPr>
                <w:b/>
              </w:rPr>
            </w:pPr>
            <w:r>
              <w:rPr>
                <w:b/>
              </w:rPr>
              <w:t xml:space="preserve">Резерв </w:t>
            </w:r>
          </w:p>
        </w:tc>
        <w:tc>
          <w:tcPr>
            <w:tcW w:w="2087" w:type="dxa"/>
            <w:gridSpan w:val="2"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2828" w:type="dxa"/>
            <w:gridSpan w:val="5"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1848" w:type="dxa"/>
            <w:gridSpan w:val="5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972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072" w:type="dxa"/>
            <w:gridSpan w:val="5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</w:tr>
      <w:tr w:rsidR="00A75E23" w:rsidTr="005C29FA">
        <w:tc>
          <w:tcPr>
            <w:tcW w:w="786" w:type="dxa"/>
            <w:gridSpan w:val="2"/>
          </w:tcPr>
          <w:p w:rsidR="00A75E23" w:rsidRDefault="00A75E23" w:rsidP="005C29FA">
            <w:pPr>
              <w:jc w:val="center"/>
            </w:pPr>
            <w:r>
              <w:t>2/68</w:t>
            </w:r>
          </w:p>
        </w:tc>
        <w:tc>
          <w:tcPr>
            <w:tcW w:w="2017" w:type="dxa"/>
            <w:gridSpan w:val="5"/>
          </w:tcPr>
          <w:p w:rsidR="00A75E23" w:rsidRDefault="00A75E23" w:rsidP="005C29FA">
            <w:pPr>
              <w:rPr>
                <w:b/>
              </w:rPr>
            </w:pPr>
            <w:r>
              <w:rPr>
                <w:b/>
              </w:rPr>
              <w:t xml:space="preserve">Резерв </w:t>
            </w:r>
          </w:p>
        </w:tc>
        <w:tc>
          <w:tcPr>
            <w:tcW w:w="2087" w:type="dxa"/>
            <w:gridSpan w:val="2"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2828" w:type="dxa"/>
            <w:gridSpan w:val="5"/>
          </w:tcPr>
          <w:p w:rsidR="00A75E23" w:rsidRDefault="00A75E23" w:rsidP="005C29FA">
            <w:pPr>
              <w:rPr>
                <w:b/>
              </w:rPr>
            </w:pPr>
          </w:p>
        </w:tc>
        <w:tc>
          <w:tcPr>
            <w:tcW w:w="1848" w:type="dxa"/>
            <w:gridSpan w:val="5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972" w:type="dxa"/>
            <w:gridSpan w:val="2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072" w:type="dxa"/>
            <w:gridSpan w:val="5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A75E23" w:rsidRDefault="00A75E23" w:rsidP="005C29FA">
            <w:pPr>
              <w:jc w:val="center"/>
              <w:rPr>
                <w:b/>
              </w:rPr>
            </w:pPr>
          </w:p>
        </w:tc>
      </w:tr>
    </w:tbl>
    <w:p w:rsidR="00A75E23" w:rsidRDefault="00A75E23" w:rsidP="00A75E23">
      <w:pPr>
        <w:jc w:val="center"/>
        <w:rPr>
          <w:b/>
        </w:rPr>
      </w:pPr>
    </w:p>
    <w:p w:rsidR="00A75E23" w:rsidRDefault="00A75E23" w:rsidP="00A75E23">
      <w:pPr>
        <w:jc w:val="center"/>
        <w:rPr>
          <w:b/>
        </w:rPr>
      </w:pPr>
    </w:p>
    <w:p w:rsidR="00A75E23" w:rsidRDefault="00A75E23" w:rsidP="00A75E23">
      <w:pPr>
        <w:jc w:val="center"/>
        <w:rPr>
          <w:b/>
        </w:rPr>
      </w:pPr>
    </w:p>
    <w:p w:rsidR="00A75E23" w:rsidRDefault="00A75E23" w:rsidP="00A75E23">
      <w:pPr>
        <w:jc w:val="center"/>
        <w:rPr>
          <w:b/>
        </w:rPr>
      </w:pPr>
    </w:p>
    <w:p w:rsidR="00A75E23" w:rsidRDefault="00A75E23" w:rsidP="00A75E23">
      <w:pPr>
        <w:jc w:val="center"/>
        <w:rPr>
          <w:b/>
        </w:rPr>
      </w:pPr>
    </w:p>
    <w:p w:rsidR="00A75E23" w:rsidRDefault="00A75E23" w:rsidP="00A75E23">
      <w:pPr>
        <w:jc w:val="center"/>
        <w:rPr>
          <w:b/>
        </w:rPr>
      </w:pPr>
    </w:p>
    <w:p w:rsidR="00A75E23" w:rsidRDefault="00A75E23" w:rsidP="00A75E23">
      <w:pPr>
        <w:jc w:val="center"/>
        <w:rPr>
          <w:b/>
        </w:rPr>
      </w:pPr>
    </w:p>
    <w:p w:rsidR="00A75E23" w:rsidRDefault="00A75E23" w:rsidP="00A75E23">
      <w:pPr>
        <w:jc w:val="center"/>
        <w:rPr>
          <w:b/>
        </w:rPr>
      </w:pPr>
    </w:p>
    <w:p w:rsidR="00A75E23" w:rsidRDefault="00A75E23" w:rsidP="00A75E23">
      <w:pPr>
        <w:jc w:val="center"/>
        <w:rPr>
          <w:b/>
        </w:rPr>
      </w:pPr>
    </w:p>
    <w:p w:rsidR="00A75E23" w:rsidRDefault="00A75E23" w:rsidP="00A75E23">
      <w:pPr>
        <w:jc w:val="center"/>
        <w:rPr>
          <w:b/>
        </w:rPr>
      </w:pPr>
    </w:p>
    <w:p w:rsidR="00A75E23" w:rsidRDefault="00A75E23" w:rsidP="00A75E23">
      <w:pPr>
        <w:jc w:val="center"/>
        <w:rPr>
          <w:b/>
          <w:sz w:val="28"/>
          <w:szCs w:val="28"/>
        </w:rPr>
      </w:pPr>
      <w:r w:rsidRPr="00A70C38">
        <w:rPr>
          <w:b/>
          <w:sz w:val="28"/>
          <w:szCs w:val="28"/>
        </w:rPr>
        <w:t>Рекомендации по оценке знаний и умений учащихся</w:t>
      </w:r>
    </w:p>
    <w:p w:rsidR="00A75E23" w:rsidRPr="00A70C38" w:rsidRDefault="00A75E23" w:rsidP="00A75E23">
      <w:pPr>
        <w:jc w:val="center"/>
        <w:rPr>
          <w:b/>
          <w:sz w:val="28"/>
          <w:szCs w:val="28"/>
        </w:rPr>
      </w:pPr>
    </w:p>
    <w:p w:rsidR="00A75E23" w:rsidRPr="00A70C38" w:rsidRDefault="00A75E23" w:rsidP="00A75E23">
      <w:pPr>
        <w:jc w:val="center"/>
        <w:rPr>
          <w:b/>
          <w:color w:val="000000"/>
        </w:rPr>
      </w:pPr>
      <w:r w:rsidRPr="00A70C38">
        <w:rPr>
          <w:b/>
          <w:color w:val="000000"/>
        </w:rPr>
        <w:t>Оценка тестовых заданий</w:t>
      </w:r>
    </w:p>
    <w:p w:rsidR="00A75E23" w:rsidRDefault="00A75E23" w:rsidP="00A75E23">
      <w:pPr>
        <w:ind w:firstLine="708"/>
        <w:rPr>
          <w:color w:val="000000"/>
        </w:rPr>
      </w:pPr>
      <w:r w:rsidRPr="00A70C38">
        <w:rPr>
          <w:color w:val="000000"/>
        </w:rPr>
        <w:t>При тестировании все верные ответы берутся за 100%, тогда отметка выставляется в соответствии с таблицей:</w:t>
      </w:r>
    </w:p>
    <w:p w:rsidR="00A75E23" w:rsidRPr="00A70C38" w:rsidRDefault="00A75E23" w:rsidP="00A75E23">
      <w:pPr>
        <w:ind w:firstLine="708"/>
        <w:rPr>
          <w:color w:val="000000"/>
        </w:rPr>
      </w:pPr>
    </w:p>
    <w:tbl>
      <w:tblPr>
        <w:tblW w:w="4430" w:type="pct"/>
        <w:tblCellSpacing w:w="0" w:type="dxa"/>
        <w:tblInd w:w="658" w:type="dxa"/>
        <w:tblCellMar>
          <w:left w:w="0" w:type="dxa"/>
          <w:right w:w="0" w:type="dxa"/>
        </w:tblCellMar>
        <w:tblLook w:val="0000"/>
      </w:tblPr>
      <w:tblGrid>
        <w:gridCol w:w="7080"/>
        <w:gridCol w:w="6289"/>
      </w:tblGrid>
      <w:tr w:rsidR="00A75E23" w:rsidRPr="00A70C38" w:rsidTr="005C29FA">
        <w:trPr>
          <w:tblCellSpacing w:w="0" w:type="dxa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E23" w:rsidRPr="00A70C38" w:rsidRDefault="00A75E23" w:rsidP="005C29FA">
            <w:pPr>
              <w:jc w:val="center"/>
              <w:rPr>
                <w:b/>
                <w:color w:val="000000"/>
              </w:rPr>
            </w:pPr>
            <w:r w:rsidRPr="00A70C38">
              <w:rPr>
                <w:b/>
                <w:color w:val="000000"/>
              </w:rPr>
              <w:t>Процент выполнения задания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E23" w:rsidRPr="00A70C38" w:rsidRDefault="00A75E23" w:rsidP="005C29FA">
            <w:pPr>
              <w:jc w:val="center"/>
              <w:rPr>
                <w:b/>
                <w:color w:val="000000"/>
              </w:rPr>
            </w:pPr>
            <w:r w:rsidRPr="00A70C38">
              <w:rPr>
                <w:b/>
                <w:color w:val="000000"/>
              </w:rPr>
              <w:t>Отметка</w:t>
            </w:r>
          </w:p>
        </w:tc>
      </w:tr>
      <w:tr w:rsidR="00A75E23" w:rsidRPr="00A70C38" w:rsidTr="005C29FA">
        <w:trPr>
          <w:tblCellSpacing w:w="0" w:type="dxa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E23" w:rsidRPr="00A70C38" w:rsidRDefault="00A75E23" w:rsidP="005C29FA">
            <w:pPr>
              <w:jc w:val="center"/>
              <w:rPr>
                <w:color w:val="000000"/>
              </w:rPr>
            </w:pPr>
            <w:r w:rsidRPr="00A70C38">
              <w:rPr>
                <w:color w:val="000000"/>
              </w:rPr>
              <w:t>95% и более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E23" w:rsidRPr="00A70C38" w:rsidRDefault="00A75E23" w:rsidP="005C29FA">
            <w:pPr>
              <w:jc w:val="center"/>
              <w:rPr>
                <w:color w:val="000000"/>
              </w:rPr>
            </w:pPr>
            <w:r w:rsidRPr="00A70C38">
              <w:rPr>
                <w:color w:val="000000"/>
              </w:rPr>
              <w:t>отлично</w:t>
            </w:r>
          </w:p>
        </w:tc>
      </w:tr>
      <w:tr w:rsidR="00A75E23" w:rsidRPr="00A70C38" w:rsidTr="005C29FA">
        <w:trPr>
          <w:tblCellSpacing w:w="0" w:type="dxa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E23" w:rsidRPr="00A70C38" w:rsidRDefault="00A75E23" w:rsidP="005C29FA">
            <w:pPr>
              <w:jc w:val="center"/>
              <w:rPr>
                <w:color w:val="000000"/>
              </w:rPr>
            </w:pPr>
            <w:r w:rsidRPr="00A70C38">
              <w:rPr>
                <w:color w:val="000000"/>
              </w:rPr>
              <w:t>80-94%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E23" w:rsidRPr="00A70C38" w:rsidRDefault="00A75E23" w:rsidP="005C29FA">
            <w:pPr>
              <w:jc w:val="center"/>
              <w:rPr>
                <w:color w:val="000000"/>
              </w:rPr>
            </w:pPr>
            <w:r w:rsidRPr="00A70C38">
              <w:rPr>
                <w:color w:val="000000"/>
              </w:rPr>
              <w:t>хорошо</w:t>
            </w:r>
          </w:p>
        </w:tc>
      </w:tr>
      <w:tr w:rsidR="00A75E23" w:rsidRPr="00A70C38" w:rsidTr="005C29FA">
        <w:trPr>
          <w:tblCellSpacing w:w="0" w:type="dxa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E23" w:rsidRPr="00A70C38" w:rsidRDefault="00A75E23" w:rsidP="005C29FA">
            <w:pPr>
              <w:jc w:val="center"/>
              <w:rPr>
                <w:color w:val="000000"/>
              </w:rPr>
            </w:pPr>
            <w:r w:rsidRPr="00A70C38">
              <w:rPr>
                <w:color w:val="000000"/>
              </w:rPr>
              <w:t>66-79%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E23" w:rsidRPr="00A70C38" w:rsidRDefault="00A75E23" w:rsidP="005C29FA">
            <w:pPr>
              <w:jc w:val="center"/>
              <w:rPr>
                <w:color w:val="000000"/>
              </w:rPr>
            </w:pPr>
            <w:r w:rsidRPr="00A70C38">
              <w:rPr>
                <w:color w:val="000000"/>
              </w:rPr>
              <w:t>удовлетворительно</w:t>
            </w:r>
          </w:p>
        </w:tc>
      </w:tr>
      <w:tr w:rsidR="00A75E23" w:rsidRPr="00A70C38" w:rsidTr="005C29FA">
        <w:trPr>
          <w:tblCellSpacing w:w="0" w:type="dxa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E23" w:rsidRPr="00A70C38" w:rsidRDefault="00A75E23" w:rsidP="005C29FA">
            <w:pPr>
              <w:jc w:val="center"/>
              <w:rPr>
                <w:color w:val="000000"/>
              </w:rPr>
            </w:pPr>
            <w:r w:rsidRPr="00A70C38">
              <w:rPr>
                <w:color w:val="000000"/>
              </w:rPr>
              <w:t>менее 66%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E23" w:rsidRPr="00A70C38" w:rsidRDefault="00A75E23" w:rsidP="005C29FA">
            <w:pPr>
              <w:jc w:val="center"/>
              <w:rPr>
                <w:color w:val="000000"/>
              </w:rPr>
            </w:pPr>
            <w:r w:rsidRPr="00A70C38">
              <w:rPr>
                <w:color w:val="000000"/>
              </w:rPr>
              <w:t>неудовлетворительно</w:t>
            </w:r>
          </w:p>
        </w:tc>
      </w:tr>
    </w:tbl>
    <w:p w:rsidR="00A75E23" w:rsidRDefault="00A75E23" w:rsidP="00A75E23">
      <w:pPr>
        <w:rPr>
          <w:color w:val="000000"/>
          <w:sz w:val="28"/>
          <w:szCs w:val="28"/>
        </w:rPr>
      </w:pPr>
    </w:p>
    <w:p w:rsidR="00A75E23" w:rsidRPr="00A70C38" w:rsidRDefault="00A75E23" w:rsidP="00A75E23">
      <w:pPr>
        <w:jc w:val="center"/>
        <w:rPr>
          <w:b/>
          <w:color w:val="000000"/>
        </w:rPr>
      </w:pPr>
      <w:r>
        <w:rPr>
          <w:b/>
          <w:color w:val="000000"/>
        </w:rPr>
        <w:t>Оценка устных ответов</w:t>
      </w:r>
    </w:p>
    <w:p w:rsidR="00A75E23" w:rsidRDefault="00A75E23" w:rsidP="00A75E23">
      <w:pPr>
        <w:ind w:firstLine="708"/>
        <w:jc w:val="both"/>
        <w:rPr>
          <w:color w:val="000000"/>
        </w:rPr>
      </w:pPr>
      <w:r w:rsidRPr="003309BC">
        <w:rPr>
          <w:b/>
          <w:color w:val="000000"/>
        </w:rPr>
        <w:t>Оценка 5</w:t>
      </w:r>
      <w:r w:rsidRPr="003309BC">
        <w:rPr>
          <w:color w:val="000000"/>
        </w:rPr>
        <w:t> 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A75E23" w:rsidRDefault="00A75E23" w:rsidP="00A75E23">
      <w:pPr>
        <w:ind w:firstLine="708"/>
        <w:jc w:val="both"/>
        <w:rPr>
          <w:color w:val="000000"/>
        </w:rPr>
      </w:pPr>
      <w:r w:rsidRPr="003309BC">
        <w:rPr>
          <w:b/>
          <w:color w:val="000000"/>
        </w:rPr>
        <w:t>Оценка 4</w:t>
      </w:r>
      <w:r w:rsidRPr="003309BC">
        <w:rPr>
          <w:color w:val="000000"/>
        </w:rPr>
        <w:t xml:space="preserve"> 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A75E23" w:rsidRDefault="00A75E23" w:rsidP="00A75E23">
      <w:pPr>
        <w:ind w:firstLine="708"/>
        <w:jc w:val="both"/>
        <w:rPr>
          <w:color w:val="000000"/>
        </w:rPr>
      </w:pPr>
      <w:r w:rsidRPr="003309BC">
        <w:rPr>
          <w:b/>
          <w:color w:val="000000"/>
        </w:rPr>
        <w:t>Оценка 3</w:t>
      </w:r>
      <w:r w:rsidRPr="003309BC">
        <w:rPr>
          <w:color w:val="000000"/>
        </w:rPr>
        <w:t xml:space="preserve"> 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</w:t>
      </w:r>
    </w:p>
    <w:p w:rsidR="00A75E23" w:rsidRDefault="00A75E23" w:rsidP="00A75E23">
      <w:pPr>
        <w:jc w:val="both"/>
        <w:rPr>
          <w:color w:val="000000"/>
        </w:rPr>
      </w:pPr>
      <w:r w:rsidRPr="003309BC">
        <w:rPr>
          <w:color w:val="000000"/>
        </w:rPr>
        <w:t>с использованием готовых формул, но затрудняется при решении задач, требующих преобразования некоторых формул; допустил не более одной грубой и одной негрубой ошибки, не более двух-трех негрубых недочетов.</w:t>
      </w:r>
    </w:p>
    <w:p w:rsidR="00A75E23" w:rsidRDefault="00A75E23" w:rsidP="00A75E23">
      <w:pPr>
        <w:jc w:val="both"/>
        <w:rPr>
          <w:color w:val="000000"/>
        </w:rPr>
      </w:pPr>
      <w:r>
        <w:rPr>
          <w:color w:val="000000"/>
        </w:rPr>
        <w:tab/>
      </w:r>
      <w:r w:rsidRPr="003309BC">
        <w:rPr>
          <w:b/>
          <w:color w:val="000000"/>
        </w:rPr>
        <w:t>Оценка 2</w:t>
      </w:r>
      <w:r w:rsidRPr="003309BC">
        <w:rPr>
          <w:color w:val="000000"/>
        </w:rPr>
        <w:t xml:space="preserve"> 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:rsidR="00A75E23" w:rsidRPr="003309BC" w:rsidRDefault="00A75E23" w:rsidP="00A75E23">
      <w:pPr>
        <w:jc w:val="both"/>
        <w:rPr>
          <w:color w:val="000000"/>
        </w:rPr>
      </w:pPr>
    </w:p>
    <w:p w:rsidR="00A75E23" w:rsidRPr="003309BC" w:rsidRDefault="00A75E23" w:rsidP="00A75E23">
      <w:pPr>
        <w:jc w:val="center"/>
        <w:rPr>
          <w:b/>
          <w:color w:val="000000"/>
        </w:rPr>
      </w:pPr>
      <w:r w:rsidRPr="003309BC">
        <w:rPr>
          <w:b/>
          <w:color w:val="000000"/>
        </w:rPr>
        <w:t>Оценка письменных контрольных работ</w:t>
      </w:r>
    </w:p>
    <w:p w:rsidR="00A75E23" w:rsidRPr="003309BC" w:rsidRDefault="00A75E23" w:rsidP="00A75E23">
      <w:pPr>
        <w:ind w:firstLine="708"/>
        <w:jc w:val="both"/>
        <w:rPr>
          <w:color w:val="000000"/>
        </w:rPr>
      </w:pPr>
      <w:r w:rsidRPr="003309BC">
        <w:rPr>
          <w:b/>
          <w:color w:val="000000"/>
        </w:rPr>
        <w:t>Оценка 5</w:t>
      </w:r>
      <w:r w:rsidRPr="003309BC">
        <w:rPr>
          <w:color w:val="000000"/>
        </w:rPr>
        <w:t xml:space="preserve"> ставится за работу, выполненную полностью без ошибок и недочетов.  </w:t>
      </w:r>
    </w:p>
    <w:p w:rsidR="00A75E23" w:rsidRPr="003309BC" w:rsidRDefault="00A75E23" w:rsidP="00A75E23">
      <w:pPr>
        <w:ind w:firstLine="708"/>
        <w:jc w:val="both"/>
        <w:rPr>
          <w:color w:val="000000"/>
        </w:rPr>
      </w:pPr>
      <w:r w:rsidRPr="003309BC">
        <w:rPr>
          <w:b/>
          <w:color w:val="000000"/>
        </w:rPr>
        <w:t>Оценка 4</w:t>
      </w:r>
      <w:r w:rsidRPr="003309BC">
        <w:rPr>
          <w:color w:val="000000"/>
        </w:rPr>
        <w:t xml:space="preserve"> ставится за работу, выполненную полностью, но при наличии не более одной ошибки и одного недочета, не более трех недочетов.</w:t>
      </w:r>
    </w:p>
    <w:p w:rsidR="00A75E23" w:rsidRPr="003309BC" w:rsidRDefault="00A75E23" w:rsidP="00A75E23">
      <w:pPr>
        <w:ind w:firstLine="708"/>
        <w:jc w:val="both"/>
        <w:rPr>
          <w:color w:val="000000"/>
        </w:rPr>
      </w:pPr>
      <w:r w:rsidRPr="003309BC">
        <w:rPr>
          <w:b/>
          <w:color w:val="000000"/>
        </w:rPr>
        <w:t>Оценка 3</w:t>
      </w:r>
      <w:r w:rsidRPr="003309BC">
        <w:rPr>
          <w:color w:val="000000"/>
        </w:rPr>
        <w:t xml:space="preserve"> 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A75E23" w:rsidRPr="003309BC" w:rsidRDefault="00A75E23" w:rsidP="00A75E23">
      <w:pPr>
        <w:ind w:firstLine="708"/>
        <w:jc w:val="both"/>
        <w:rPr>
          <w:color w:val="000000"/>
        </w:rPr>
      </w:pPr>
      <w:r w:rsidRPr="003309BC">
        <w:rPr>
          <w:b/>
          <w:color w:val="000000"/>
        </w:rPr>
        <w:t>Оценка 2</w:t>
      </w:r>
      <w:r w:rsidRPr="003309BC">
        <w:rPr>
          <w:color w:val="000000"/>
        </w:rPr>
        <w:t xml:space="preserve"> ставится за работу, в которой число ошибок и недочетов превысило норму для оценки 3 или правильно выполнено менее 2/3 работы.</w:t>
      </w:r>
    </w:p>
    <w:p w:rsidR="00A75E23" w:rsidRDefault="00A75E23" w:rsidP="00A75E23">
      <w:pPr>
        <w:jc w:val="center"/>
        <w:rPr>
          <w:color w:val="000000"/>
          <w:sz w:val="28"/>
          <w:szCs w:val="28"/>
        </w:rPr>
      </w:pPr>
      <w:r w:rsidRPr="003309BC">
        <w:rPr>
          <w:b/>
          <w:color w:val="000000"/>
        </w:rPr>
        <w:t>Оценка лабораторных работ</w:t>
      </w:r>
    </w:p>
    <w:p w:rsidR="00A75E23" w:rsidRDefault="00A75E23" w:rsidP="00A75E23">
      <w:pPr>
        <w:ind w:firstLine="708"/>
        <w:rPr>
          <w:color w:val="000000"/>
        </w:rPr>
      </w:pPr>
      <w:r w:rsidRPr="003309BC">
        <w:rPr>
          <w:b/>
          <w:color w:val="000000"/>
        </w:rPr>
        <w:t>Оценка 5</w:t>
      </w:r>
      <w:r w:rsidRPr="003309BC">
        <w:rPr>
          <w:color w:val="000000"/>
        </w:rPr>
        <w:t xml:space="preserve"> 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</w:t>
      </w:r>
    </w:p>
    <w:p w:rsidR="00A75E23" w:rsidRPr="003309BC" w:rsidRDefault="00A75E23" w:rsidP="00A75E23">
      <w:pPr>
        <w:rPr>
          <w:color w:val="000000"/>
        </w:rPr>
      </w:pPr>
      <w:r w:rsidRPr="003309BC">
        <w:rPr>
          <w:color w:val="000000"/>
        </w:rPr>
        <w:t>погрешностей.</w:t>
      </w:r>
    </w:p>
    <w:p w:rsidR="00A75E23" w:rsidRPr="006A03CB" w:rsidRDefault="00A75E23" w:rsidP="00A75E23">
      <w:pPr>
        <w:ind w:firstLine="708"/>
        <w:rPr>
          <w:color w:val="000000"/>
        </w:rPr>
      </w:pPr>
      <w:r w:rsidRPr="006A03CB">
        <w:rPr>
          <w:b/>
          <w:color w:val="000000"/>
        </w:rPr>
        <w:lastRenderedPageBreak/>
        <w:t>Оценка 4</w:t>
      </w:r>
      <w:r w:rsidRPr="006A03CB">
        <w:rPr>
          <w:color w:val="000000"/>
        </w:rPr>
        <w:t xml:space="preserve"> 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:rsidR="00A75E23" w:rsidRPr="006A03CB" w:rsidRDefault="00A75E23" w:rsidP="00A75E23">
      <w:pPr>
        <w:ind w:firstLine="708"/>
        <w:rPr>
          <w:color w:val="000000"/>
        </w:rPr>
      </w:pPr>
      <w:r w:rsidRPr="006A03CB">
        <w:rPr>
          <w:b/>
          <w:color w:val="000000"/>
        </w:rPr>
        <w:t>Оценка 3</w:t>
      </w:r>
      <w:r w:rsidRPr="006A03CB">
        <w:rPr>
          <w:color w:val="000000"/>
        </w:rPr>
        <w:t xml:space="preserve"> 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A75E23" w:rsidRDefault="00A75E23" w:rsidP="00A75E23">
      <w:pPr>
        <w:ind w:firstLine="708"/>
        <w:rPr>
          <w:color w:val="000000"/>
        </w:rPr>
      </w:pPr>
      <w:r w:rsidRPr="006A03CB">
        <w:rPr>
          <w:b/>
          <w:color w:val="000000"/>
        </w:rPr>
        <w:t>Оценка 2</w:t>
      </w:r>
      <w:r w:rsidRPr="006A03CB">
        <w:rPr>
          <w:color w:val="000000"/>
        </w:rPr>
        <w:t xml:space="preserve"> 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:rsidR="00A75E23" w:rsidRPr="006A03CB" w:rsidRDefault="00A75E23" w:rsidP="00A75E23">
      <w:pPr>
        <w:ind w:firstLine="708"/>
        <w:rPr>
          <w:color w:val="000000"/>
        </w:rPr>
      </w:pPr>
    </w:p>
    <w:p w:rsidR="00A75E23" w:rsidRPr="006A03CB" w:rsidRDefault="00A75E23" w:rsidP="00A75E23">
      <w:pPr>
        <w:jc w:val="center"/>
        <w:rPr>
          <w:b/>
          <w:color w:val="000000"/>
        </w:rPr>
      </w:pPr>
      <w:r w:rsidRPr="006A03CB">
        <w:rPr>
          <w:b/>
          <w:color w:val="000000"/>
        </w:rPr>
        <w:t>Перечень ошибок</w:t>
      </w:r>
    </w:p>
    <w:p w:rsidR="00A75E23" w:rsidRPr="006A03CB" w:rsidRDefault="00A75E23" w:rsidP="00A75E23">
      <w:pPr>
        <w:ind w:firstLine="708"/>
        <w:rPr>
          <w:b/>
          <w:i/>
          <w:color w:val="000000"/>
        </w:rPr>
      </w:pPr>
      <w:r w:rsidRPr="006A03CB">
        <w:rPr>
          <w:b/>
          <w:i/>
          <w:color w:val="000000"/>
        </w:rPr>
        <w:t>Грубые ошибки</w:t>
      </w:r>
    </w:p>
    <w:p w:rsidR="00A75E23" w:rsidRPr="006A03CB" w:rsidRDefault="00A75E23" w:rsidP="00A75E23">
      <w:pPr>
        <w:ind w:firstLine="708"/>
        <w:rPr>
          <w:color w:val="000000"/>
        </w:rPr>
      </w:pPr>
      <w:r w:rsidRPr="006A03CB">
        <w:rPr>
          <w:color w:val="000000"/>
        </w:rPr>
        <w:t>1. 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A75E23" w:rsidRPr="006A03CB" w:rsidRDefault="00A75E23" w:rsidP="00A75E23">
      <w:pPr>
        <w:ind w:firstLine="708"/>
        <w:rPr>
          <w:color w:val="000000"/>
        </w:rPr>
      </w:pPr>
      <w:r w:rsidRPr="006A03CB">
        <w:rPr>
          <w:color w:val="000000"/>
        </w:rPr>
        <w:t xml:space="preserve">2. Неумение выделять в ответе главное.                                                       </w:t>
      </w:r>
    </w:p>
    <w:p w:rsidR="00A75E23" w:rsidRPr="006A03CB" w:rsidRDefault="00A75E23" w:rsidP="00A75E23">
      <w:pPr>
        <w:ind w:firstLine="708"/>
        <w:rPr>
          <w:color w:val="000000"/>
        </w:rPr>
      </w:pPr>
      <w:r w:rsidRPr="006A03CB">
        <w:rPr>
          <w:color w:val="000000"/>
        </w:rPr>
        <w:t>3. 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:rsidR="00A75E23" w:rsidRPr="006A03CB" w:rsidRDefault="00A75E23" w:rsidP="00A75E23">
      <w:pPr>
        <w:ind w:firstLine="708"/>
        <w:rPr>
          <w:color w:val="000000"/>
        </w:rPr>
      </w:pPr>
      <w:r w:rsidRPr="006A03CB">
        <w:rPr>
          <w:color w:val="000000"/>
        </w:rPr>
        <w:t>4. Неумение читать и строить графики и принципиальные схемы</w:t>
      </w:r>
    </w:p>
    <w:p w:rsidR="00A75E23" w:rsidRPr="006A03CB" w:rsidRDefault="00A75E23" w:rsidP="00A75E23">
      <w:pPr>
        <w:ind w:firstLine="708"/>
        <w:rPr>
          <w:color w:val="000000"/>
        </w:rPr>
      </w:pPr>
      <w:r w:rsidRPr="006A03CB">
        <w:rPr>
          <w:color w:val="000000"/>
        </w:rPr>
        <w:t>5. 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A75E23" w:rsidRPr="006A03CB" w:rsidRDefault="00A75E23" w:rsidP="00A75E23">
      <w:pPr>
        <w:ind w:firstLine="708"/>
        <w:rPr>
          <w:color w:val="000000"/>
        </w:rPr>
      </w:pPr>
      <w:r w:rsidRPr="006A03CB">
        <w:rPr>
          <w:color w:val="000000"/>
        </w:rPr>
        <w:t>6. Небрежное отношение  к лабораторному оборудованию и измерительным приборам.</w:t>
      </w:r>
    </w:p>
    <w:p w:rsidR="00A75E23" w:rsidRPr="006A03CB" w:rsidRDefault="00A75E23" w:rsidP="00A75E23">
      <w:pPr>
        <w:ind w:firstLine="708"/>
        <w:rPr>
          <w:color w:val="000000"/>
        </w:rPr>
      </w:pPr>
      <w:r w:rsidRPr="006A03CB">
        <w:rPr>
          <w:color w:val="000000"/>
        </w:rPr>
        <w:t>7. Неумение определить показания измерительного прибора.</w:t>
      </w:r>
    </w:p>
    <w:p w:rsidR="00A75E23" w:rsidRPr="006A03CB" w:rsidRDefault="00A75E23" w:rsidP="00A75E23">
      <w:pPr>
        <w:ind w:firstLine="708"/>
        <w:rPr>
          <w:color w:val="000000"/>
        </w:rPr>
      </w:pPr>
      <w:r w:rsidRPr="006A03CB">
        <w:rPr>
          <w:color w:val="000000"/>
        </w:rPr>
        <w:t>8. Нарушение требований правил безопасного труда при выполнении эксперимента.</w:t>
      </w:r>
    </w:p>
    <w:p w:rsidR="00A75E23" w:rsidRPr="006A03CB" w:rsidRDefault="00A75E23" w:rsidP="00A75E23">
      <w:pPr>
        <w:ind w:firstLine="708"/>
        <w:rPr>
          <w:b/>
          <w:i/>
          <w:color w:val="000000"/>
        </w:rPr>
      </w:pPr>
      <w:r w:rsidRPr="006A03CB">
        <w:rPr>
          <w:b/>
          <w:i/>
          <w:color w:val="000000"/>
        </w:rPr>
        <w:t>Негрубые ошибки</w:t>
      </w:r>
    </w:p>
    <w:p w:rsidR="00A75E23" w:rsidRPr="006A03CB" w:rsidRDefault="00A75E23" w:rsidP="00A75E23">
      <w:pPr>
        <w:ind w:firstLine="708"/>
        <w:rPr>
          <w:color w:val="000000"/>
        </w:rPr>
      </w:pPr>
      <w:r w:rsidRPr="006A03CB">
        <w:rPr>
          <w:color w:val="000000"/>
        </w:rPr>
        <w:t>1. 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A75E23" w:rsidRPr="006A03CB" w:rsidRDefault="00A75E23" w:rsidP="00A75E23">
      <w:pPr>
        <w:ind w:firstLine="708"/>
        <w:rPr>
          <w:color w:val="000000"/>
        </w:rPr>
      </w:pPr>
      <w:r w:rsidRPr="006A03CB">
        <w:rPr>
          <w:color w:val="000000"/>
        </w:rPr>
        <w:t>2.</w:t>
      </w:r>
      <w:r>
        <w:rPr>
          <w:color w:val="000000"/>
        </w:rPr>
        <w:t xml:space="preserve"> </w:t>
      </w:r>
      <w:r w:rsidRPr="006A03CB">
        <w:rPr>
          <w:color w:val="000000"/>
        </w:rPr>
        <w:t>Ошибки в условных обозначениях на принципиальных схемах, неточности чертежей, графиков, схем.</w:t>
      </w:r>
    </w:p>
    <w:p w:rsidR="00A75E23" w:rsidRPr="006A03CB" w:rsidRDefault="00A75E23" w:rsidP="00A75E23">
      <w:pPr>
        <w:ind w:firstLine="708"/>
        <w:rPr>
          <w:color w:val="000000"/>
        </w:rPr>
      </w:pPr>
      <w:r w:rsidRPr="006A03CB">
        <w:rPr>
          <w:color w:val="000000"/>
        </w:rPr>
        <w:t>3. Пропуск или неточное написание наименований единиц физических величин.</w:t>
      </w:r>
    </w:p>
    <w:p w:rsidR="00A75E23" w:rsidRPr="006A03CB" w:rsidRDefault="00A75E23" w:rsidP="00A75E23">
      <w:pPr>
        <w:ind w:firstLine="708"/>
        <w:rPr>
          <w:color w:val="000000"/>
        </w:rPr>
      </w:pPr>
      <w:r w:rsidRPr="006A03CB">
        <w:rPr>
          <w:color w:val="000000"/>
        </w:rPr>
        <w:t>4. Нерациональный выбор хода решения.</w:t>
      </w:r>
    </w:p>
    <w:p w:rsidR="00A75E23" w:rsidRPr="006A03CB" w:rsidRDefault="00A75E23" w:rsidP="00A75E23">
      <w:pPr>
        <w:ind w:firstLine="708"/>
        <w:rPr>
          <w:b/>
          <w:i/>
          <w:color w:val="000000"/>
        </w:rPr>
      </w:pPr>
      <w:r w:rsidRPr="006A03CB">
        <w:rPr>
          <w:b/>
          <w:i/>
          <w:color w:val="000000"/>
        </w:rPr>
        <w:t>Недочеты</w:t>
      </w:r>
    </w:p>
    <w:p w:rsidR="00A75E23" w:rsidRPr="006A03CB" w:rsidRDefault="00A75E23" w:rsidP="00A75E23">
      <w:pPr>
        <w:ind w:firstLine="708"/>
        <w:rPr>
          <w:color w:val="000000"/>
        </w:rPr>
      </w:pPr>
      <w:r>
        <w:rPr>
          <w:color w:val="000000"/>
        </w:rPr>
        <w:t xml:space="preserve">1. </w:t>
      </w:r>
      <w:r w:rsidRPr="006A03CB">
        <w:rPr>
          <w:color w:val="000000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A75E23" w:rsidRPr="006A03CB" w:rsidRDefault="00A75E23" w:rsidP="00A75E23">
      <w:pPr>
        <w:ind w:firstLine="708"/>
        <w:rPr>
          <w:color w:val="000000"/>
        </w:rPr>
      </w:pPr>
      <w:r>
        <w:rPr>
          <w:color w:val="000000"/>
        </w:rPr>
        <w:t xml:space="preserve">2. </w:t>
      </w:r>
      <w:r w:rsidRPr="006A03CB">
        <w:rPr>
          <w:color w:val="000000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A75E23" w:rsidRPr="006A03CB" w:rsidRDefault="00A75E23" w:rsidP="00A75E23">
      <w:pPr>
        <w:ind w:firstLine="708"/>
        <w:rPr>
          <w:color w:val="000000"/>
        </w:rPr>
      </w:pPr>
      <w:r>
        <w:rPr>
          <w:color w:val="000000"/>
        </w:rPr>
        <w:t xml:space="preserve">3. </w:t>
      </w:r>
      <w:r w:rsidRPr="006A03CB">
        <w:rPr>
          <w:color w:val="000000"/>
        </w:rPr>
        <w:t>Отдельные погрешности в формулировке вопроса или ответа.</w:t>
      </w:r>
    </w:p>
    <w:p w:rsidR="00A75E23" w:rsidRPr="006A03CB" w:rsidRDefault="00A75E23" w:rsidP="00A75E23">
      <w:pPr>
        <w:ind w:firstLine="708"/>
        <w:rPr>
          <w:color w:val="000000"/>
        </w:rPr>
      </w:pPr>
      <w:r>
        <w:rPr>
          <w:color w:val="000000"/>
        </w:rPr>
        <w:t xml:space="preserve">4. </w:t>
      </w:r>
      <w:r w:rsidRPr="006A03CB">
        <w:rPr>
          <w:color w:val="000000"/>
        </w:rPr>
        <w:t>Небрежное выполнение записей, чертежей, схем, графиков.</w:t>
      </w:r>
    </w:p>
    <w:p w:rsidR="00A75E23" w:rsidRDefault="00A75E23" w:rsidP="00A75E23">
      <w:pPr>
        <w:ind w:firstLine="708"/>
        <w:rPr>
          <w:color w:val="000000"/>
        </w:rPr>
      </w:pPr>
      <w:r>
        <w:rPr>
          <w:color w:val="000000"/>
        </w:rPr>
        <w:t xml:space="preserve">5. </w:t>
      </w:r>
      <w:r w:rsidRPr="006A03CB">
        <w:rPr>
          <w:color w:val="000000"/>
        </w:rPr>
        <w:t>Орфографические и пунктуационные ошибки.</w:t>
      </w:r>
    </w:p>
    <w:p w:rsidR="00A75E23" w:rsidRPr="006A03CB" w:rsidRDefault="00A75E23" w:rsidP="00A75E23">
      <w:pPr>
        <w:ind w:firstLine="708"/>
        <w:rPr>
          <w:color w:val="000000"/>
        </w:rPr>
      </w:pPr>
    </w:p>
    <w:p w:rsidR="00A75E23" w:rsidRDefault="00A75E23" w:rsidP="00A75E23">
      <w:pPr>
        <w:spacing w:before="80" w:after="1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Используемая литература</w:t>
      </w:r>
    </w:p>
    <w:p w:rsidR="00A75E23" w:rsidRDefault="00A75E23" w:rsidP="00A75E23">
      <w:pPr>
        <w:ind w:firstLine="708"/>
        <w:rPr>
          <w:b/>
        </w:rPr>
      </w:pPr>
      <w:r w:rsidRPr="00120E42">
        <w:rPr>
          <w:b/>
        </w:rPr>
        <w:t xml:space="preserve">УМК по физике </w:t>
      </w:r>
      <w:r>
        <w:rPr>
          <w:b/>
        </w:rPr>
        <w:t>Г</w:t>
      </w:r>
      <w:r w:rsidRPr="00120E42">
        <w:rPr>
          <w:b/>
        </w:rPr>
        <w:t>.</w:t>
      </w:r>
      <w:r>
        <w:rPr>
          <w:b/>
        </w:rPr>
        <w:t>Я</w:t>
      </w:r>
      <w:r w:rsidRPr="00120E42">
        <w:rPr>
          <w:b/>
        </w:rPr>
        <w:t xml:space="preserve">. </w:t>
      </w:r>
      <w:r>
        <w:rPr>
          <w:b/>
        </w:rPr>
        <w:t>Мякишева</w:t>
      </w:r>
      <w:r w:rsidRPr="00120E42">
        <w:rPr>
          <w:b/>
        </w:rPr>
        <w:t xml:space="preserve">. </w:t>
      </w:r>
      <w:r>
        <w:rPr>
          <w:b/>
        </w:rPr>
        <w:t>10-11</w:t>
      </w:r>
      <w:r w:rsidRPr="00120E42">
        <w:rPr>
          <w:b/>
        </w:rPr>
        <w:t xml:space="preserve"> классы</w:t>
      </w:r>
      <w:r>
        <w:rPr>
          <w:b/>
        </w:rPr>
        <w:t>.</w:t>
      </w:r>
    </w:p>
    <w:p w:rsidR="00A75E23" w:rsidRDefault="00A75E23" w:rsidP="00A75E23">
      <w:pPr>
        <w:pStyle w:val="ad"/>
        <w:shd w:val="clear" w:color="auto" w:fill="FFFFFF"/>
        <w:tabs>
          <w:tab w:val="left" w:pos="0"/>
        </w:tabs>
        <w:ind w:left="0"/>
        <w:rPr>
          <w:sz w:val="24"/>
          <w:szCs w:val="24"/>
        </w:rPr>
      </w:pPr>
      <w:r>
        <w:t>1</w:t>
      </w:r>
      <w:r w:rsidRPr="00C72EB9">
        <w:rPr>
          <w:sz w:val="24"/>
          <w:szCs w:val="24"/>
        </w:rPr>
        <w:t>. Федеральный государственный образовательный стандарт среднего (полного) общего</w:t>
      </w:r>
      <w:r>
        <w:rPr>
          <w:sz w:val="24"/>
          <w:szCs w:val="24"/>
        </w:rPr>
        <w:t xml:space="preserve"> </w:t>
      </w:r>
      <w:r w:rsidRPr="00C72EB9">
        <w:rPr>
          <w:sz w:val="24"/>
          <w:szCs w:val="24"/>
        </w:rPr>
        <w:t xml:space="preserve"> образования. Старшая школа. 10-11 классы. - </w:t>
      </w:r>
    </w:p>
    <w:p w:rsidR="00A75E23" w:rsidRDefault="00A75E23" w:rsidP="00A75E23">
      <w:pPr>
        <w:pStyle w:val="ad"/>
        <w:shd w:val="clear" w:color="auto" w:fill="FFFFFF"/>
        <w:tabs>
          <w:tab w:val="left" w:pos="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72EB9">
        <w:rPr>
          <w:sz w:val="24"/>
          <w:szCs w:val="24"/>
        </w:rPr>
        <w:t>Утвержден приказом № 413 Минобрнауки</w:t>
      </w:r>
      <w:r>
        <w:rPr>
          <w:sz w:val="24"/>
          <w:szCs w:val="24"/>
        </w:rPr>
        <w:t xml:space="preserve"> </w:t>
      </w:r>
      <w:r w:rsidRPr="00C72EB9">
        <w:rPr>
          <w:sz w:val="24"/>
          <w:szCs w:val="24"/>
        </w:rPr>
        <w:t xml:space="preserve">России от 17.04.2012. </w:t>
      </w:r>
    </w:p>
    <w:p w:rsidR="00A75E23" w:rsidRDefault="00A75E23" w:rsidP="00A75E23">
      <w:pPr>
        <w:jc w:val="both"/>
      </w:pPr>
      <w:r>
        <w:t xml:space="preserve">2. </w:t>
      </w:r>
      <w:r w:rsidRPr="00F0683E">
        <w:t>Мякишев</w:t>
      </w:r>
      <w:r>
        <w:t xml:space="preserve"> Г.Я.</w:t>
      </w:r>
      <w:r w:rsidRPr="00F0683E">
        <w:t>, Буховцев</w:t>
      </w:r>
      <w:r>
        <w:t xml:space="preserve"> Б.Б., Чуругин В.М. </w:t>
      </w:r>
      <w:r w:rsidRPr="00F0683E">
        <w:t>Физика</w:t>
      </w:r>
      <w:r>
        <w:t>. 11 класс: у</w:t>
      </w:r>
      <w:r w:rsidRPr="00F0683E">
        <w:t xml:space="preserve">чебник для </w:t>
      </w:r>
      <w:r>
        <w:t>общеобразовательных организаций (базовый уровень); под ред.</w:t>
      </w:r>
    </w:p>
    <w:p w:rsidR="00A75E23" w:rsidRDefault="00A75E23" w:rsidP="00A75E23">
      <w:pPr>
        <w:jc w:val="both"/>
      </w:pPr>
      <w:r>
        <w:t xml:space="preserve">    Н.А. Парфентьевой. –</w:t>
      </w:r>
      <w:r w:rsidRPr="00F0683E">
        <w:t xml:space="preserve"> М</w:t>
      </w:r>
      <w:r>
        <w:t>.: Просвещение, 2014.</w:t>
      </w:r>
    </w:p>
    <w:p w:rsidR="00A75E23" w:rsidRDefault="00A75E23" w:rsidP="00A75E23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6563B">
        <w:rPr>
          <w:rFonts w:ascii="Times New Roman" w:hAnsi="Times New Roman"/>
          <w:sz w:val="24"/>
          <w:szCs w:val="24"/>
        </w:rPr>
        <w:t>Шилов В.Ф. Поурочное планирование по физике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6563B">
        <w:rPr>
          <w:rFonts w:ascii="Times New Roman" w:hAnsi="Times New Roman"/>
          <w:sz w:val="24"/>
          <w:szCs w:val="24"/>
        </w:rPr>
        <w:t>10-11 классы</w:t>
      </w:r>
      <w:r>
        <w:rPr>
          <w:rFonts w:ascii="Times New Roman" w:hAnsi="Times New Roman"/>
          <w:sz w:val="24"/>
          <w:szCs w:val="24"/>
        </w:rPr>
        <w:t>. П</w:t>
      </w:r>
      <w:r w:rsidRPr="00C6563B">
        <w:rPr>
          <w:rFonts w:ascii="Times New Roman" w:hAnsi="Times New Roman"/>
          <w:sz w:val="24"/>
          <w:szCs w:val="24"/>
        </w:rPr>
        <w:t>особие для учителей общеобразоват. организаций</w:t>
      </w:r>
      <w:r>
        <w:rPr>
          <w:rFonts w:ascii="Times New Roman" w:hAnsi="Times New Roman"/>
          <w:sz w:val="24"/>
          <w:szCs w:val="24"/>
        </w:rPr>
        <w:t>.</w:t>
      </w:r>
      <w:r w:rsidRPr="00C656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C6563B">
        <w:rPr>
          <w:rFonts w:ascii="Times New Roman" w:hAnsi="Times New Roman"/>
          <w:sz w:val="24"/>
          <w:szCs w:val="24"/>
        </w:rPr>
        <w:t>М.: Просвещение,</w:t>
      </w:r>
    </w:p>
    <w:p w:rsidR="00A75E23" w:rsidRDefault="00A75E23" w:rsidP="00A75E23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6563B">
        <w:rPr>
          <w:rFonts w:ascii="Times New Roman" w:hAnsi="Times New Roman"/>
          <w:sz w:val="24"/>
          <w:szCs w:val="24"/>
        </w:rPr>
        <w:t>2013.</w:t>
      </w:r>
    </w:p>
    <w:p w:rsidR="00A75E23" w:rsidRPr="00A0570B" w:rsidRDefault="00A75E23" w:rsidP="00A75E23">
      <w:pPr>
        <w:pStyle w:val="21"/>
        <w:ind w:left="0"/>
      </w:pPr>
      <w:r>
        <w:t>4. Электронное приложение (</w:t>
      </w:r>
      <w:r>
        <w:rPr>
          <w:lang w:val="en-US"/>
        </w:rPr>
        <w:t>DVD</w:t>
      </w:r>
      <w:r w:rsidRPr="004778F5">
        <w:t xml:space="preserve">) </w:t>
      </w:r>
      <w:r>
        <w:t>к учебнику Мякишева Г.Я.</w:t>
      </w:r>
      <w:r w:rsidRPr="00A0570B">
        <w:t xml:space="preserve"> Физика</w:t>
      </w:r>
      <w:r>
        <w:t>.</w:t>
      </w:r>
      <w:r w:rsidRPr="00A0570B">
        <w:t xml:space="preserve"> </w:t>
      </w:r>
      <w:r>
        <w:t>11 класс, 2014.</w:t>
      </w:r>
    </w:p>
    <w:p w:rsidR="00A75E23" w:rsidRDefault="00A75E23" w:rsidP="00A75E23">
      <w:pPr>
        <w:pStyle w:val="21"/>
        <w:ind w:left="0"/>
      </w:pPr>
      <w:r>
        <w:t>5. Парфентьева Н.А. Тетрадь для лабораторных работ по физике: 11 кл.- М.: Просвещение, 2014</w:t>
      </w:r>
    </w:p>
    <w:p w:rsidR="00A75E23" w:rsidRDefault="00A75E23" w:rsidP="00A75E23">
      <w:pPr>
        <w:pStyle w:val="21"/>
        <w:ind w:left="0"/>
      </w:pPr>
      <w:r>
        <w:t xml:space="preserve">6. </w:t>
      </w:r>
      <w:r w:rsidRPr="00416D03">
        <w:t xml:space="preserve">Парфентьева Н.А. </w:t>
      </w:r>
      <w:r>
        <w:t>Сборник задач по физике: 10-</w:t>
      </w:r>
      <w:r w:rsidRPr="00416D03">
        <w:t>11 кл.- М.: Просвещение, 2013</w:t>
      </w:r>
      <w:r>
        <w:t>.</w:t>
      </w:r>
    </w:p>
    <w:p w:rsidR="00A75E23" w:rsidRDefault="00A75E23" w:rsidP="00A75E23">
      <w:pPr>
        <w:ind w:firstLine="540"/>
        <w:jc w:val="both"/>
      </w:pPr>
      <w:r w:rsidRPr="00F0683E">
        <w:t>Материал комплекта полностью соответствует Примерной программе по физике среднего (полного) общего образования (базовый уровень), обязательному минимуму содержания, рекомендован Министерством образования РФ.</w:t>
      </w:r>
    </w:p>
    <w:p w:rsidR="00A75E23" w:rsidRPr="00F0683E" w:rsidRDefault="00A75E23" w:rsidP="00A75E23">
      <w:pPr>
        <w:ind w:firstLine="540"/>
        <w:jc w:val="both"/>
      </w:pPr>
    </w:p>
    <w:p w:rsidR="00A75E23" w:rsidRPr="00120E42" w:rsidRDefault="00A75E23" w:rsidP="00A75E23">
      <w:pPr>
        <w:pStyle w:val="21"/>
        <w:ind w:left="0" w:firstLine="708"/>
        <w:rPr>
          <w:b/>
        </w:rPr>
      </w:pPr>
      <w:r w:rsidRPr="00120E42">
        <w:rPr>
          <w:b/>
        </w:rPr>
        <w:t>Дополнительная литература</w:t>
      </w:r>
    </w:p>
    <w:p w:rsidR="00A75E23" w:rsidRDefault="00A75E23" w:rsidP="00A75E23">
      <w:pPr>
        <w:pStyle w:val="21"/>
        <w:ind w:left="0"/>
      </w:pPr>
      <w:r>
        <w:t xml:space="preserve">7. </w:t>
      </w:r>
      <w:r w:rsidRPr="00A521D3">
        <w:t>Марон А.Е., Марон Е.А. Физика 1</w:t>
      </w:r>
      <w:r>
        <w:t>0</w:t>
      </w:r>
      <w:r w:rsidRPr="00A521D3">
        <w:t xml:space="preserve"> кл. Дидактические материалы.</w:t>
      </w:r>
      <w:r>
        <w:t xml:space="preserve">- М.: Дрофа, </w:t>
      </w:r>
      <w:r w:rsidRPr="00A521D3">
        <w:t>2014</w:t>
      </w:r>
    </w:p>
    <w:p w:rsidR="00A75E23" w:rsidRDefault="00A75E23" w:rsidP="00A75E23">
      <w:pPr>
        <w:pStyle w:val="21"/>
        <w:ind w:left="0"/>
      </w:pPr>
      <w:r>
        <w:t xml:space="preserve">8. </w:t>
      </w:r>
      <w:r w:rsidRPr="0021784D">
        <w:t>Марон Е.А</w:t>
      </w:r>
      <w:r>
        <w:t xml:space="preserve">. </w:t>
      </w:r>
      <w:r w:rsidRPr="00AF7808">
        <w:t>Физика. 1</w:t>
      </w:r>
      <w:r>
        <w:t xml:space="preserve">0 </w:t>
      </w:r>
      <w:r w:rsidRPr="00AF7808">
        <w:t>кл. Опорн</w:t>
      </w:r>
      <w:r>
        <w:t>ые</w:t>
      </w:r>
      <w:r w:rsidRPr="00AF7808">
        <w:t xml:space="preserve"> консп</w:t>
      </w:r>
      <w:r>
        <w:t>екты</w:t>
      </w:r>
      <w:r w:rsidRPr="00AF7808">
        <w:t xml:space="preserve"> и </w:t>
      </w:r>
      <w:r>
        <w:t xml:space="preserve">разноуровневые </w:t>
      </w:r>
      <w:r w:rsidRPr="00AF7808">
        <w:t>задан</w:t>
      </w:r>
      <w:r>
        <w:t xml:space="preserve">ия.- СПб.: ООО «Виктория плюс», </w:t>
      </w:r>
      <w:r w:rsidRPr="00AF7808">
        <w:t>2013</w:t>
      </w:r>
      <w:r>
        <w:t>.</w:t>
      </w:r>
    </w:p>
    <w:p w:rsidR="00A75E23" w:rsidRPr="00C72EB9" w:rsidRDefault="00A75E23" w:rsidP="00A75E23">
      <w:pPr>
        <w:jc w:val="both"/>
      </w:pPr>
      <w:r>
        <w:t xml:space="preserve">9. </w:t>
      </w:r>
      <w:r w:rsidRPr="00C72EB9">
        <w:t>Стандарты второго поколения. Примерные программы по учебным предметам. Физика 10 – 11 классы. – М.: «Просвещение», 2010.</w:t>
      </w:r>
    </w:p>
    <w:p w:rsidR="00A75E23" w:rsidRDefault="00A75E23" w:rsidP="00A75E23">
      <w:pPr>
        <w:jc w:val="both"/>
      </w:pPr>
      <w:r>
        <w:t xml:space="preserve">10. </w:t>
      </w:r>
      <w:r w:rsidRPr="00C72EB9">
        <w:t>Стандарты второго поколения. Примерная  основная образовательная программа образовательного учреждения. Основная школа.– М.:</w:t>
      </w:r>
    </w:p>
    <w:p w:rsidR="00A75E23" w:rsidRPr="00C72EB9" w:rsidRDefault="00A75E23" w:rsidP="00A75E23">
      <w:pPr>
        <w:jc w:val="both"/>
      </w:pPr>
      <w:r>
        <w:t xml:space="preserve">     </w:t>
      </w:r>
      <w:r w:rsidRPr="00C72EB9">
        <w:t>Просвещение, 2011.</w:t>
      </w:r>
    </w:p>
    <w:p w:rsidR="00A75E23" w:rsidRPr="00C72EB9" w:rsidRDefault="00A75E23" w:rsidP="00A75E23">
      <w:pPr>
        <w:jc w:val="both"/>
      </w:pPr>
      <w:r>
        <w:t xml:space="preserve">11. </w:t>
      </w:r>
      <w:r w:rsidRPr="00C72EB9">
        <w:t>Программы для общеобразовательных учреждений.  Физика.  Астрономия. 7- 11 классы. – М.: Дрофа, 2008.</w:t>
      </w:r>
    </w:p>
    <w:p w:rsidR="00A75E23" w:rsidRDefault="00A75E23" w:rsidP="00A75E23">
      <w:pPr>
        <w:autoSpaceDE w:val="0"/>
        <w:autoSpaceDN w:val="0"/>
        <w:adjustRightInd w:val="0"/>
        <w:jc w:val="both"/>
      </w:pPr>
      <w:r>
        <w:t xml:space="preserve">12. </w:t>
      </w:r>
      <w:r w:rsidRPr="00C72EB9">
        <w:t>Корневич</w:t>
      </w:r>
      <w:r>
        <w:t xml:space="preserve"> М</w:t>
      </w:r>
      <w:r w:rsidRPr="00C72EB9">
        <w:t>.</w:t>
      </w:r>
      <w:r>
        <w:t>Л.</w:t>
      </w:r>
      <w:r w:rsidRPr="00C72EB9">
        <w:t xml:space="preserve">  Календарно-тематическое планирование /Преподавание физики в 2007-2008 учебном году. Методическое пособие МИОО.</w:t>
      </w:r>
    </w:p>
    <w:p w:rsidR="00A75E23" w:rsidRDefault="00A75E23" w:rsidP="00A75E23">
      <w:pPr>
        <w:autoSpaceDE w:val="0"/>
        <w:autoSpaceDN w:val="0"/>
        <w:adjustRightInd w:val="0"/>
        <w:jc w:val="both"/>
      </w:pPr>
      <w:r>
        <w:t xml:space="preserve">     </w:t>
      </w:r>
      <w:r w:rsidRPr="00C72EB9">
        <w:t>М.: «Московские учебники», 2007; сайт ОМЦ ВОУО: Методическая помощь. Физика.</w:t>
      </w:r>
    </w:p>
    <w:p w:rsidR="00A75E23" w:rsidRDefault="00A75E23" w:rsidP="00A75E23">
      <w:pPr>
        <w:autoSpaceDE w:val="0"/>
        <w:autoSpaceDN w:val="0"/>
        <w:adjustRightInd w:val="0"/>
        <w:jc w:val="both"/>
      </w:pPr>
      <w:r>
        <w:t xml:space="preserve">13. </w:t>
      </w:r>
      <w:r w:rsidRPr="00F0683E">
        <w:t>Рымкевич</w:t>
      </w:r>
      <w:r>
        <w:t xml:space="preserve"> А.П.</w:t>
      </w:r>
      <w:r w:rsidRPr="00F0683E">
        <w:t xml:space="preserve"> Сборник задач по </w:t>
      </w:r>
      <w:r>
        <w:t>физике. 10-11 класс. –</w:t>
      </w:r>
      <w:r w:rsidRPr="00F0683E">
        <w:t xml:space="preserve"> М</w:t>
      </w:r>
      <w:r>
        <w:t>.: Дрофа, 2006.</w:t>
      </w:r>
    </w:p>
    <w:p w:rsidR="00A75E23" w:rsidRDefault="00A75E23" w:rsidP="00A75E23">
      <w:pPr>
        <w:autoSpaceDE w:val="0"/>
        <w:autoSpaceDN w:val="0"/>
        <w:adjustRightInd w:val="0"/>
        <w:jc w:val="both"/>
      </w:pPr>
      <w:r>
        <w:t xml:space="preserve">14. </w:t>
      </w:r>
      <w:r w:rsidRPr="00F0683E">
        <w:t>Степанова</w:t>
      </w:r>
      <w:r>
        <w:t xml:space="preserve"> Г.Н.</w:t>
      </w:r>
      <w:r w:rsidRPr="00F0683E">
        <w:t xml:space="preserve"> Сборн</w:t>
      </w:r>
      <w:r>
        <w:t>ик задач по физике. 10-11 класс. –</w:t>
      </w:r>
      <w:r w:rsidRPr="00F0683E">
        <w:t xml:space="preserve"> М</w:t>
      </w:r>
      <w:r>
        <w:t>.: Просвещение, 2003.</w:t>
      </w:r>
    </w:p>
    <w:p w:rsidR="00A75E23" w:rsidRDefault="00A75E23" w:rsidP="00A75E23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15. </w:t>
      </w:r>
      <w:r w:rsidRPr="00F0683E">
        <w:rPr>
          <w:color w:val="000000"/>
        </w:rPr>
        <w:t>Демидова</w:t>
      </w:r>
      <w:r>
        <w:rPr>
          <w:color w:val="000000"/>
        </w:rPr>
        <w:t xml:space="preserve"> М.Ю.</w:t>
      </w:r>
      <w:r w:rsidRPr="00F0683E">
        <w:rPr>
          <w:color w:val="000000"/>
        </w:rPr>
        <w:t xml:space="preserve"> Тематические тренировочные варианты. </w:t>
      </w:r>
      <w:r>
        <w:rPr>
          <w:color w:val="000000"/>
        </w:rPr>
        <w:t>Физика. 9-11 классы. – М.</w:t>
      </w:r>
      <w:r w:rsidRPr="00F0683E">
        <w:rPr>
          <w:color w:val="000000"/>
        </w:rPr>
        <w:t xml:space="preserve">: </w:t>
      </w:r>
      <w:r>
        <w:rPr>
          <w:color w:val="000000"/>
        </w:rPr>
        <w:t>Национальное образование, 2011.</w:t>
      </w:r>
    </w:p>
    <w:p w:rsidR="00A75E23" w:rsidRDefault="00A75E23" w:rsidP="00A75E23">
      <w:pPr>
        <w:jc w:val="both"/>
        <w:rPr>
          <w:color w:val="000000"/>
        </w:rPr>
      </w:pPr>
      <w:r>
        <w:rPr>
          <w:color w:val="000000"/>
        </w:rPr>
        <w:t xml:space="preserve">16. </w:t>
      </w:r>
      <w:r w:rsidRPr="00F0683E">
        <w:rPr>
          <w:color w:val="000000"/>
        </w:rPr>
        <w:t>Порфирьев</w:t>
      </w:r>
      <w:r>
        <w:rPr>
          <w:color w:val="000000"/>
        </w:rPr>
        <w:t xml:space="preserve"> В.В. </w:t>
      </w:r>
      <w:r w:rsidRPr="00F0683E">
        <w:rPr>
          <w:color w:val="000000"/>
        </w:rPr>
        <w:t>Астрономия</w:t>
      </w:r>
      <w:r>
        <w:rPr>
          <w:color w:val="000000"/>
        </w:rPr>
        <w:t xml:space="preserve">. 11класс. – </w:t>
      </w:r>
      <w:r w:rsidRPr="00F0683E">
        <w:rPr>
          <w:color w:val="000000"/>
        </w:rPr>
        <w:t>М.: Просвещение,</w:t>
      </w:r>
      <w:r>
        <w:rPr>
          <w:color w:val="000000"/>
        </w:rPr>
        <w:t xml:space="preserve"> </w:t>
      </w:r>
      <w:r w:rsidRPr="00F0683E">
        <w:rPr>
          <w:color w:val="000000"/>
        </w:rPr>
        <w:t>2003</w:t>
      </w:r>
      <w:r>
        <w:rPr>
          <w:color w:val="000000"/>
        </w:rPr>
        <w:t>.</w:t>
      </w:r>
    </w:p>
    <w:p w:rsidR="00A75E23" w:rsidRDefault="00A75E23" w:rsidP="00A75E23">
      <w:pPr>
        <w:jc w:val="both"/>
        <w:rPr>
          <w:color w:val="000000"/>
        </w:rPr>
      </w:pPr>
      <w:r>
        <w:rPr>
          <w:color w:val="000000"/>
        </w:rPr>
        <w:t xml:space="preserve">17. </w:t>
      </w:r>
      <w:r w:rsidRPr="00F0683E">
        <w:rPr>
          <w:color w:val="000000"/>
        </w:rPr>
        <w:t>Левитан</w:t>
      </w:r>
      <w:r>
        <w:rPr>
          <w:color w:val="000000"/>
        </w:rPr>
        <w:t xml:space="preserve"> Е.П. </w:t>
      </w:r>
      <w:r w:rsidRPr="00F0683E">
        <w:rPr>
          <w:color w:val="000000"/>
        </w:rPr>
        <w:t>Астрономия</w:t>
      </w:r>
      <w:r>
        <w:rPr>
          <w:color w:val="000000"/>
        </w:rPr>
        <w:t>. 11 класс. –</w:t>
      </w:r>
      <w:r w:rsidRPr="00F0683E">
        <w:rPr>
          <w:color w:val="000000"/>
        </w:rPr>
        <w:t xml:space="preserve"> М</w:t>
      </w:r>
      <w:r>
        <w:rPr>
          <w:color w:val="000000"/>
        </w:rPr>
        <w:t>.: Просвещение, 2003.</w:t>
      </w:r>
      <w:r w:rsidRPr="00F0683E">
        <w:rPr>
          <w:color w:val="000000"/>
        </w:rPr>
        <w:t xml:space="preserve"> </w:t>
      </w:r>
    </w:p>
    <w:p w:rsidR="00A75E23" w:rsidRPr="00F0683E" w:rsidRDefault="00A75E23" w:rsidP="00A75E23">
      <w:pPr>
        <w:jc w:val="both"/>
      </w:pPr>
    </w:p>
    <w:p w:rsidR="00A75E23" w:rsidRDefault="00A75E23" w:rsidP="00A75E23">
      <w:pPr>
        <w:rPr>
          <w:b/>
        </w:rPr>
      </w:pPr>
      <w:r>
        <w:rPr>
          <w:b/>
          <w:sz w:val="28"/>
          <w:szCs w:val="28"/>
        </w:rPr>
        <w:tab/>
      </w:r>
      <w:r>
        <w:rPr>
          <w:b/>
        </w:rPr>
        <w:t>Интернет-ресурсы</w:t>
      </w:r>
    </w:p>
    <w:p w:rsidR="00A75E23" w:rsidRDefault="00A75E23" w:rsidP="00A75E23">
      <w:r w:rsidRPr="006A485D">
        <w:t xml:space="preserve">1. </w:t>
      </w:r>
      <w:r>
        <w:t xml:space="preserve">Министерство образования и науки РФ   </w:t>
      </w:r>
      <w:hyperlink r:id="rId7" w:history="1">
        <w:r w:rsidRPr="00CE1482">
          <w:rPr>
            <w:rStyle w:val="afa"/>
          </w:rPr>
          <w:t>http://минобрнауки.рф</w:t>
        </w:r>
      </w:hyperlink>
    </w:p>
    <w:p w:rsidR="00A75E23" w:rsidRDefault="00A75E23" w:rsidP="00A75E23">
      <w:r>
        <w:t xml:space="preserve">2. Министерство образования, науки и молодежи Республики Крым  </w:t>
      </w:r>
      <w:hyperlink r:id="rId8" w:history="1">
        <w:r w:rsidRPr="00CE1482">
          <w:rPr>
            <w:rStyle w:val="afa"/>
          </w:rPr>
          <w:t>http://monm.rk.gov.ru</w:t>
        </w:r>
      </w:hyperlink>
    </w:p>
    <w:p w:rsidR="00A75E23" w:rsidRDefault="00A75E23" w:rsidP="00A75E23">
      <w:pPr>
        <w:rPr>
          <w:b/>
        </w:rPr>
      </w:pPr>
      <w:r>
        <w:t xml:space="preserve">3. </w:t>
      </w:r>
      <w:r w:rsidRPr="00A45CCF">
        <w:t xml:space="preserve">Федеральный институт педагогических измерений  </w:t>
      </w:r>
      <w:hyperlink r:id="rId9" w:history="1">
        <w:r w:rsidRPr="006A318D">
          <w:rPr>
            <w:rStyle w:val="afa"/>
          </w:rPr>
          <w:t>http://fipi.ru</w:t>
        </w:r>
      </w:hyperlink>
      <w:r>
        <w:rPr>
          <w:b/>
        </w:rPr>
        <w:t xml:space="preserve"> </w:t>
      </w:r>
    </w:p>
    <w:p w:rsidR="00A75E23" w:rsidRDefault="00A75E23" w:rsidP="00A75E23">
      <w:r>
        <w:lastRenderedPageBreak/>
        <w:t>4</w:t>
      </w:r>
      <w:r w:rsidRPr="00FD1818">
        <w:t>.</w:t>
      </w:r>
      <w:r>
        <w:rPr>
          <w:b/>
        </w:rPr>
        <w:t xml:space="preserve"> </w:t>
      </w:r>
      <w:r>
        <w:t xml:space="preserve">КРИППО г. Симферополь   </w:t>
      </w:r>
      <w:hyperlink r:id="rId10" w:history="1">
        <w:r w:rsidRPr="006A318D">
          <w:rPr>
            <w:rStyle w:val="afa"/>
          </w:rPr>
          <w:t>http://krippo.ru</w:t>
        </w:r>
      </w:hyperlink>
    </w:p>
    <w:p w:rsidR="00A75E23" w:rsidRDefault="00A75E23" w:rsidP="00A75E23">
      <w:pPr>
        <w:pStyle w:val="21"/>
        <w:tabs>
          <w:tab w:val="left" w:pos="2922"/>
        </w:tabs>
        <w:ind w:left="0"/>
        <w:jc w:val="both"/>
      </w:pPr>
      <w:r>
        <w:t xml:space="preserve">5. Учительский портал   </w:t>
      </w:r>
      <w:r w:rsidRPr="00D76049">
        <w:rPr>
          <w:lang w:val="uk-UA"/>
        </w:rPr>
        <w:t xml:space="preserve"> </w:t>
      </w:r>
      <w:hyperlink r:id="rId11" w:history="1">
        <w:r w:rsidRPr="00D76049">
          <w:rPr>
            <w:rStyle w:val="afa"/>
            <w:lang w:val="en-US"/>
          </w:rPr>
          <w:t>www</w:t>
        </w:r>
        <w:r w:rsidRPr="00D76049">
          <w:rPr>
            <w:rStyle w:val="afa"/>
          </w:rPr>
          <w:t>.</w:t>
        </w:r>
        <w:r w:rsidRPr="00D76049">
          <w:rPr>
            <w:rStyle w:val="afa"/>
            <w:lang w:val="en-US"/>
          </w:rPr>
          <w:t>uchportal</w:t>
        </w:r>
        <w:r w:rsidRPr="00D76049">
          <w:rPr>
            <w:rStyle w:val="afa"/>
          </w:rPr>
          <w:t>.</w:t>
        </w:r>
        <w:r w:rsidRPr="00D76049">
          <w:rPr>
            <w:rStyle w:val="afa"/>
            <w:lang w:val="en-US"/>
          </w:rPr>
          <w:t>ru</w:t>
        </w:r>
      </w:hyperlink>
    </w:p>
    <w:p w:rsidR="00A75E23" w:rsidRDefault="00A75E23" w:rsidP="00A75E23">
      <w:pPr>
        <w:pStyle w:val="21"/>
        <w:tabs>
          <w:tab w:val="left" w:pos="2922"/>
        </w:tabs>
        <w:ind w:left="0"/>
        <w:jc w:val="both"/>
      </w:pPr>
      <w:r>
        <w:t xml:space="preserve">6. </w:t>
      </w:r>
      <w:r w:rsidRPr="00D76049">
        <w:t xml:space="preserve">Фестиваль педагогических идей «Открытый урок» </w:t>
      </w:r>
      <w:hyperlink r:id="rId12" w:history="1">
        <w:r w:rsidRPr="006A318D">
          <w:rPr>
            <w:rStyle w:val="afa"/>
          </w:rPr>
          <w:t>http://festival.1september.ru</w:t>
        </w:r>
      </w:hyperlink>
    </w:p>
    <w:p w:rsidR="00A75E23" w:rsidRPr="008F6CA9" w:rsidRDefault="00A75E23" w:rsidP="00A75E23"/>
    <w:p w:rsidR="00A75E23" w:rsidRDefault="00A75E23" w:rsidP="00A75E23"/>
    <w:p w:rsidR="00A75E23" w:rsidRPr="00100B8E" w:rsidRDefault="00A75E23" w:rsidP="00A75E23"/>
    <w:p w:rsidR="00563BB8" w:rsidRDefault="00563BB8"/>
    <w:sectPr w:rsidR="00563BB8" w:rsidSect="005C29FA">
      <w:footerReference w:type="default" r:id="rId13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200" w:rsidRDefault="00164200" w:rsidP="004D798E">
      <w:r>
        <w:separator/>
      </w:r>
    </w:p>
  </w:endnote>
  <w:endnote w:type="continuationSeparator" w:id="1">
    <w:p w:rsidR="00164200" w:rsidRDefault="00164200" w:rsidP="004D7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5126"/>
    </w:sdtPr>
    <w:sdtContent>
      <w:p w:rsidR="005C29FA" w:rsidRDefault="00945AE4">
        <w:pPr>
          <w:pStyle w:val="a3"/>
          <w:jc w:val="center"/>
        </w:pPr>
        <w:fldSimple w:instr=" PAGE   \* MERGEFORMAT ">
          <w:r w:rsidR="00981CBC">
            <w:rPr>
              <w:noProof/>
            </w:rPr>
            <w:t>17</w:t>
          </w:r>
        </w:fldSimple>
      </w:p>
    </w:sdtContent>
  </w:sdt>
  <w:p w:rsidR="005C29FA" w:rsidRDefault="005C29F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200" w:rsidRDefault="00164200" w:rsidP="004D798E">
      <w:r>
        <w:separator/>
      </w:r>
    </w:p>
  </w:footnote>
  <w:footnote w:type="continuationSeparator" w:id="1">
    <w:p w:rsidR="00164200" w:rsidRDefault="00164200" w:rsidP="004D79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cs="OpenSymbol"/>
      </w:rPr>
    </w:lvl>
  </w:abstractNum>
  <w:abstractNum w:abstractNumId="5">
    <w:nsid w:val="00B84B5F"/>
    <w:multiLevelType w:val="hybridMultilevel"/>
    <w:tmpl w:val="A01C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D00D43"/>
    <w:multiLevelType w:val="hybridMultilevel"/>
    <w:tmpl w:val="F2484170"/>
    <w:lvl w:ilvl="0" w:tplc="041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7">
    <w:nsid w:val="03017324"/>
    <w:multiLevelType w:val="hybridMultilevel"/>
    <w:tmpl w:val="022EF134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66A531A"/>
    <w:multiLevelType w:val="multilevel"/>
    <w:tmpl w:val="4516CAD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  <w:b/>
      </w:rPr>
    </w:lvl>
    <w:lvl w:ilvl="2">
      <w:start w:val="1"/>
      <w:numFmt w:val="bullet"/>
      <w:lvlText w:val=""/>
      <w:lvlJc w:val="left"/>
      <w:pPr>
        <w:ind w:left="2268" w:hanging="720"/>
      </w:pPr>
      <w:rPr>
        <w:rFonts w:ascii="Symbol" w:hAnsi="Symbol" w:hint="default"/>
        <w:b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004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eastAsia="Times New Roman" w:hint="default"/>
        <w:b/>
      </w:rPr>
    </w:lvl>
  </w:abstractNum>
  <w:abstractNum w:abstractNumId="9">
    <w:nsid w:val="07C54DFC"/>
    <w:multiLevelType w:val="hybridMultilevel"/>
    <w:tmpl w:val="1A101994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7F15AE0"/>
    <w:multiLevelType w:val="hybridMultilevel"/>
    <w:tmpl w:val="4B765A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34C9AD4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8741E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887802"/>
    <w:multiLevelType w:val="hybridMultilevel"/>
    <w:tmpl w:val="0582C42C"/>
    <w:lvl w:ilvl="0" w:tplc="FAFA09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D257FB4"/>
    <w:multiLevelType w:val="hybridMultilevel"/>
    <w:tmpl w:val="CC241D68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EBB566D"/>
    <w:multiLevelType w:val="hybridMultilevel"/>
    <w:tmpl w:val="D942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0E0945"/>
    <w:multiLevelType w:val="hybridMultilevel"/>
    <w:tmpl w:val="2CA04A34"/>
    <w:lvl w:ilvl="0" w:tplc="F0024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7C52178"/>
    <w:multiLevelType w:val="hybridMultilevel"/>
    <w:tmpl w:val="779E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B63EE9"/>
    <w:multiLevelType w:val="hybridMultilevel"/>
    <w:tmpl w:val="84C022F8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E41B02"/>
    <w:multiLevelType w:val="hybridMultilevel"/>
    <w:tmpl w:val="8D208B54"/>
    <w:lvl w:ilvl="0" w:tplc="041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18">
    <w:nsid w:val="26CC0A61"/>
    <w:multiLevelType w:val="hybridMultilevel"/>
    <w:tmpl w:val="5CE6564A"/>
    <w:lvl w:ilvl="0" w:tplc="04190011">
      <w:start w:val="1"/>
      <w:numFmt w:val="decimal"/>
      <w:lvlText w:val="%1)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9">
    <w:nsid w:val="2CBE3645"/>
    <w:multiLevelType w:val="hybridMultilevel"/>
    <w:tmpl w:val="66B0D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584545"/>
    <w:multiLevelType w:val="hybridMultilevel"/>
    <w:tmpl w:val="D942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8E2D65"/>
    <w:multiLevelType w:val="hybridMultilevel"/>
    <w:tmpl w:val="779E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0B6C3D"/>
    <w:multiLevelType w:val="hybridMultilevel"/>
    <w:tmpl w:val="7B26F9B6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F422C7C"/>
    <w:multiLevelType w:val="hybridMultilevel"/>
    <w:tmpl w:val="BC3278DC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1705B89"/>
    <w:multiLevelType w:val="hybridMultilevel"/>
    <w:tmpl w:val="6BBC9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4205FF"/>
    <w:multiLevelType w:val="hybridMultilevel"/>
    <w:tmpl w:val="FCB8D9CE"/>
    <w:lvl w:ilvl="0" w:tplc="0419000B">
      <w:start w:val="1"/>
      <w:numFmt w:val="bullet"/>
      <w:lvlText w:val=""/>
      <w:lvlJc w:val="left"/>
      <w:pPr>
        <w:ind w:left="8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26">
    <w:nsid w:val="37853263"/>
    <w:multiLevelType w:val="hybridMultilevel"/>
    <w:tmpl w:val="7884F91E"/>
    <w:lvl w:ilvl="0" w:tplc="DAE8741E">
      <w:start w:val="1"/>
      <w:numFmt w:val="decimal"/>
      <w:lvlText w:val="%1)"/>
      <w:lvlJc w:val="left"/>
      <w:pPr>
        <w:ind w:left="14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22" w:hanging="360"/>
      </w:pPr>
    </w:lvl>
    <w:lvl w:ilvl="2" w:tplc="0419001B" w:tentative="1">
      <w:start w:val="1"/>
      <w:numFmt w:val="lowerRoman"/>
      <w:lvlText w:val="%3."/>
      <w:lvlJc w:val="right"/>
      <w:pPr>
        <w:ind w:left="698" w:hanging="180"/>
      </w:pPr>
    </w:lvl>
    <w:lvl w:ilvl="3" w:tplc="0419000F" w:tentative="1">
      <w:start w:val="1"/>
      <w:numFmt w:val="decimal"/>
      <w:lvlText w:val="%4."/>
      <w:lvlJc w:val="left"/>
      <w:pPr>
        <w:ind w:left="1418" w:hanging="360"/>
      </w:pPr>
    </w:lvl>
    <w:lvl w:ilvl="4" w:tplc="04190019" w:tentative="1">
      <w:start w:val="1"/>
      <w:numFmt w:val="lowerLetter"/>
      <w:lvlText w:val="%5."/>
      <w:lvlJc w:val="left"/>
      <w:pPr>
        <w:ind w:left="2138" w:hanging="360"/>
      </w:pPr>
    </w:lvl>
    <w:lvl w:ilvl="5" w:tplc="0419001B" w:tentative="1">
      <w:start w:val="1"/>
      <w:numFmt w:val="lowerRoman"/>
      <w:lvlText w:val="%6."/>
      <w:lvlJc w:val="right"/>
      <w:pPr>
        <w:ind w:left="2858" w:hanging="180"/>
      </w:pPr>
    </w:lvl>
    <w:lvl w:ilvl="6" w:tplc="0419000F" w:tentative="1">
      <w:start w:val="1"/>
      <w:numFmt w:val="decimal"/>
      <w:lvlText w:val="%7."/>
      <w:lvlJc w:val="left"/>
      <w:pPr>
        <w:ind w:left="3578" w:hanging="360"/>
      </w:pPr>
    </w:lvl>
    <w:lvl w:ilvl="7" w:tplc="04190019" w:tentative="1">
      <w:start w:val="1"/>
      <w:numFmt w:val="lowerLetter"/>
      <w:lvlText w:val="%8."/>
      <w:lvlJc w:val="left"/>
      <w:pPr>
        <w:ind w:left="4298" w:hanging="360"/>
      </w:pPr>
    </w:lvl>
    <w:lvl w:ilvl="8" w:tplc="0419001B" w:tentative="1">
      <w:start w:val="1"/>
      <w:numFmt w:val="lowerRoman"/>
      <w:lvlText w:val="%9."/>
      <w:lvlJc w:val="right"/>
      <w:pPr>
        <w:ind w:left="5018" w:hanging="180"/>
      </w:pPr>
    </w:lvl>
  </w:abstractNum>
  <w:abstractNum w:abstractNumId="27">
    <w:nsid w:val="37A03F72"/>
    <w:multiLevelType w:val="hybridMultilevel"/>
    <w:tmpl w:val="7884F91E"/>
    <w:lvl w:ilvl="0" w:tplc="DAE8741E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372" w:hanging="360"/>
      </w:pPr>
    </w:lvl>
    <w:lvl w:ilvl="2" w:tplc="0419001B" w:tentative="1">
      <w:start w:val="1"/>
      <w:numFmt w:val="lowerRoman"/>
      <w:lvlText w:val="%3."/>
      <w:lvlJc w:val="right"/>
      <w:pPr>
        <w:ind w:left="348" w:hanging="180"/>
      </w:pPr>
    </w:lvl>
    <w:lvl w:ilvl="3" w:tplc="0419000F" w:tentative="1">
      <w:start w:val="1"/>
      <w:numFmt w:val="decimal"/>
      <w:lvlText w:val="%4."/>
      <w:lvlJc w:val="left"/>
      <w:pPr>
        <w:ind w:left="1068" w:hanging="360"/>
      </w:pPr>
    </w:lvl>
    <w:lvl w:ilvl="4" w:tplc="04190019" w:tentative="1">
      <w:start w:val="1"/>
      <w:numFmt w:val="lowerLetter"/>
      <w:lvlText w:val="%5."/>
      <w:lvlJc w:val="left"/>
      <w:pPr>
        <w:ind w:left="1788" w:hanging="360"/>
      </w:pPr>
    </w:lvl>
    <w:lvl w:ilvl="5" w:tplc="0419001B" w:tentative="1">
      <w:start w:val="1"/>
      <w:numFmt w:val="lowerRoman"/>
      <w:lvlText w:val="%6."/>
      <w:lvlJc w:val="right"/>
      <w:pPr>
        <w:ind w:left="2508" w:hanging="180"/>
      </w:pPr>
    </w:lvl>
    <w:lvl w:ilvl="6" w:tplc="0419000F" w:tentative="1">
      <w:start w:val="1"/>
      <w:numFmt w:val="decimal"/>
      <w:lvlText w:val="%7."/>
      <w:lvlJc w:val="left"/>
      <w:pPr>
        <w:ind w:left="3228" w:hanging="360"/>
      </w:pPr>
    </w:lvl>
    <w:lvl w:ilvl="7" w:tplc="04190019" w:tentative="1">
      <w:start w:val="1"/>
      <w:numFmt w:val="lowerLetter"/>
      <w:lvlText w:val="%8."/>
      <w:lvlJc w:val="left"/>
      <w:pPr>
        <w:ind w:left="3948" w:hanging="360"/>
      </w:pPr>
    </w:lvl>
    <w:lvl w:ilvl="8" w:tplc="0419001B" w:tentative="1">
      <w:start w:val="1"/>
      <w:numFmt w:val="lowerRoman"/>
      <w:lvlText w:val="%9."/>
      <w:lvlJc w:val="right"/>
      <w:pPr>
        <w:ind w:left="4668" w:hanging="180"/>
      </w:pPr>
    </w:lvl>
  </w:abstractNum>
  <w:abstractNum w:abstractNumId="28">
    <w:nsid w:val="37BC7876"/>
    <w:multiLevelType w:val="hybridMultilevel"/>
    <w:tmpl w:val="1E2836DC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9A24156"/>
    <w:multiLevelType w:val="hybridMultilevel"/>
    <w:tmpl w:val="26665F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CC80111"/>
    <w:multiLevelType w:val="hybridMultilevel"/>
    <w:tmpl w:val="74AA0E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E2626E"/>
    <w:multiLevelType w:val="hybridMultilevel"/>
    <w:tmpl w:val="C6727E16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2630413"/>
    <w:multiLevelType w:val="hybridMultilevel"/>
    <w:tmpl w:val="779E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A8721F"/>
    <w:multiLevelType w:val="hybridMultilevel"/>
    <w:tmpl w:val="9BB291C4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A6B2A1C"/>
    <w:multiLevelType w:val="hybridMultilevel"/>
    <w:tmpl w:val="6BBC9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DA0AE6"/>
    <w:multiLevelType w:val="hybridMultilevel"/>
    <w:tmpl w:val="EC4CA8DC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36">
    <w:nsid w:val="59F9660C"/>
    <w:multiLevelType w:val="hybridMultilevel"/>
    <w:tmpl w:val="5B4A7A1E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BCA24BE"/>
    <w:multiLevelType w:val="hybridMultilevel"/>
    <w:tmpl w:val="27B22BA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>
    <w:nsid w:val="5C905709"/>
    <w:multiLevelType w:val="hybridMultilevel"/>
    <w:tmpl w:val="5A3AF69A"/>
    <w:lvl w:ilvl="0" w:tplc="041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39">
    <w:nsid w:val="60333D84"/>
    <w:multiLevelType w:val="hybridMultilevel"/>
    <w:tmpl w:val="405EE686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0607CE4"/>
    <w:multiLevelType w:val="hybridMultilevel"/>
    <w:tmpl w:val="2154E268"/>
    <w:lvl w:ilvl="0" w:tplc="67B0417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7D7E81"/>
    <w:multiLevelType w:val="hybridMultilevel"/>
    <w:tmpl w:val="BEB4A148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DA6B2D"/>
    <w:multiLevelType w:val="hybridMultilevel"/>
    <w:tmpl w:val="B8400DE8"/>
    <w:lvl w:ilvl="0" w:tplc="8B0A8484">
      <w:start w:val="1"/>
      <w:numFmt w:val="bullet"/>
      <w:lvlText w:val=""/>
      <w:lvlJc w:val="left"/>
      <w:pPr>
        <w:tabs>
          <w:tab w:val="num" w:pos="1193"/>
        </w:tabs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6EB30C5C"/>
    <w:multiLevelType w:val="hybridMultilevel"/>
    <w:tmpl w:val="ED4C35A8"/>
    <w:lvl w:ilvl="0" w:tplc="D1F09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290537"/>
    <w:multiLevelType w:val="hybridMultilevel"/>
    <w:tmpl w:val="D942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7043B2"/>
    <w:multiLevelType w:val="hybridMultilevel"/>
    <w:tmpl w:val="7596785C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DC38EE"/>
    <w:multiLevelType w:val="hybridMultilevel"/>
    <w:tmpl w:val="6AE0A9B6"/>
    <w:lvl w:ilvl="0" w:tplc="041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47">
    <w:nsid w:val="7F1D5A30"/>
    <w:multiLevelType w:val="hybridMultilevel"/>
    <w:tmpl w:val="58704206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C56B2C"/>
    <w:multiLevelType w:val="hybridMultilevel"/>
    <w:tmpl w:val="779E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5"/>
  </w:num>
  <w:num w:numId="4">
    <w:abstractNumId w:val="37"/>
  </w:num>
  <w:num w:numId="5">
    <w:abstractNumId w:val="5"/>
  </w:num>
  <w:num w:numId="6">
    <w:abstractNumId w:val="43"/>
  </w:num>
  <w:num w:numId="7">
    <w:abstractNumId w:val="30"/>
  </w:num>
  <w:num w:numId="8">
    <w:abstractNumId w:val="10"/>
  </w:num>
  <w:num w:numId="9">
    <w:abstractNumId w:val="17"/>
  </w:num>
  <w:num w:numId="10">
    <w:abstractNumId w:val="38"/>
  </w:num>
  <w:num w:numId="11">
    <w:abstractNumId w:val="6"/>
  </w:num>
  <w:num w:numId="12">
    <w:abstractNumId w:val="46"/>
  </w:num>
  <w:num w:numId="13">
    <w:abstractNumId w:val="14"/>
  </w:num>
  <w:num w:numId="14">
    <w:abstractNumId w:val="42"/>
  </w:num>
  <w:num w:numId="15">
    <w:abstractNumId w:val="15"/>
  </w:num>
  <w:num w:numId="16">
    <w:abstractNumId w:val="39"/>
  </w:num>
  <w:num w:numId="17">
    <w:abstractNumId w:val="33"/>
  </w:num>
  <w:num w:numId="18">
    <w:abstractNumId w:val="45"/>
  </w:num>
  <w:num w:numId="19">
    <w:abstractNumId w:val="47"/>
  </w:num>
  <w:num w:numId="20">
    <w:abstractNumId w:val="25"/>
  </w:num>
  <w:num w:numId="21">
    <w:abstractNumId w:val="41"/>
  </w:num>
  <w:num w:numId="22">
    <w:abstractNumId w:val="16"/>
  </w:num>
  <w:num w:numId="23">
    <w:abstractNumId w:val="36"/>
  </w:num>
  <w:num w:numId="24">
    <w:abstractNumId w:val="7"/>
  </w:num>
  <w:num w:numId="25">
    <w:abstractNumId w:val="31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28"/>
  </w:num>
  <w:num w:numId="32">
    <w:abstractNumId w:val="12"/>
  </w:num>
  <w:num w:numId="33">
    <w:abstractNumId w:val="9"/>
  </w:num>
  <w:num w:numId="34">
    <w:abstractNumId w:val="22"/>
  </w:num>
  <w:num w:numId="35">
    <w:abstractNumId w:val="23"/>
  </w:num>
  <w:num w:numId="36">
    <w:abstractNumId w:val="40"/>
  </w:num>
  <w:num w:numId="37">
    <w:abstractNumId w:val="26"/>
  </w:num>
  <w:num w:numId="38">
    <w:abstractNumId w:val="32"/>
  </w:num>
  <w:num w:numId="39">
    <w:abstractNumId w:val="48"/>
  </w:num>
  <w:num w:numId="40">
    <w:abstractNumId w:val="20"/>
  </w:num>
  <w:num w:numId="41">
    <w:abstractNumId w:val="27"/>
  </w:num>
  <w:num w:numId="42">
    <w:abstractNumId w:val="44"/>
  </w:num>
  <w:num w:numId="43">
    <w:abstractNumId w:val="34"/>
  </w:num>
  <w:num w:numId="44">
    <w:abstractNumId w:val="21"/>
  </w:num>
  <w:num w:numId="45">
    <w:abstractNumId w:val="18"/>
  </w:num>
  <w:num w:numId="46">
    <w:abstractNumId w:val="24"/>
  </w:num>
  <w:num w:numId="47">
    <w:abstractNumId w:val="29"/>
  </w:num>
  <w:num w:numId="48">
    <w:abstractNumId w:val="19"/>
  </w:num>
  <w:num w:numId="4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E23"/>
    <w:rsid w:val="00164200"/>
    <w:rsid w:val="004560F3"/>
    <w:rsid w:val="004D798E"/>
    <w:rsid w:val="00563BB8"/>
    <w:rsid w:val="005C29FA"/>
    <w:rsid w:val="00945AE4"/>
    <w:rsid w:val="00981CBC"/>
    <w:rsid w:val="00A12EC7"/>
    <w:rsid w:val="00A7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5E2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A75E23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A75E23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qFormat/>
    <w:rsid w:val="00A75E23"/>
    <w:pPr>
      <w:keepNext/>
      <w:outlineLvl w:val="3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5E2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5E23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75E2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75E2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footer"/>
    <w:basedOn w:val="a"/>
    <w:link w:val="a4"/>
    <w:uiPriority w:val="99"/>
    <w:rsid w:val="00A75E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5E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5E23"/>
  </w:style>
  <w:style w:type="paragraph" w:styleId="a6">
    <w:name w:val="header"/>
    <w:basedOn w:val="a"/>
    <w:link w:val="a7"/>
    <w:rsid w:val="00A75E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75E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A75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aa"/>
    <w:semiHidden/>
    <w:rsid w:val="00A75E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A75E2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Balloon Text"/>
    <w:basedOn w:val="a"/>
    <w:link w:val="ac"/>
    <w:semiHidden/>
    <w:rsid w:val="00A75E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A75E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A75E23"/>
  </w:style>
  <w:style w:type="paragraph" w:styleId="ad">
    <w:name w:val="List Paragraph"/>
    <w:basedOn w:val="a"/>
    <w:uiPriority w:val="34"/>
    <w:qFormat/>
    <w:rsid w:val="00A75E23"/>
    <w:pPr>
      <w:ind w:left="720"/>
      <w:contextualSpacing/>
    </w:pPr>
    <w:rPr>
      <w:sz w:val="28"/>
      <w:szCs w:val="20"/>
    </w:rPr>
  </w:style>
  <w:style w:type="paragraph" w:customStyle="1" w:styleId="11">
    <w:name w:val="Абзац списка1"/>
    <w:basedOn w:val="a"/>
    <w:rsid w:val="00A75E23"/>
    <w:pPr>
      <w:spacing w:after="200" w:line="276" w:lineRule="auto"/>
      <w:ind w:left="720"/>
    </w:pPr>
    <w:rPr>
      <w:sz w:val="22"/>
      <w:szCs w:val="22"/>
      <w:lang w:eastAsia="en-US"/>
    </w:rPr>
  </w:style>
  <w:style w:type="paragraph" w:styleId="ae">
    <w:name w:val="No Spacing"/>
    <w:uiPriority w:val="1"/>
    <w:qFormat/>
    <w:rsid w:val="00A75E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rsid w:val="00A75E23"/>
    <w:pPr>
      <w:spacing w:after="120"/>
    </w:pPr>
  </w:style>
  <w:style w:type="character" w:customStyle="1" w:styleId="af0">
    <w:name w:val="Основной текст Знак"/>
    <w:basedOn w:val="a0"/>
    <w:link w:val="af"/>
    <w:rsid w:val="00A75E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A75E23"/>
    <w:rPr>
      <w:rFonts w:ascii="Symbol" w:hAnsi="Symbol" w:cs="OpenSymbol"/>
    </w:rPr>
  </w:style>
  <w:style w:type="character" w:customStyle="1" w:styleId="WW8Num3z0">
    <w:name w:val="WW8Num3z0"/>
    <w:rsid w:val="00A75E23"/>
    <w:rPr>
      <w:rFonts w:ascii="Symbol" w:hAnsi="Symbol" w:cs="OpenSymbol"/>
    </w:rPr>
  </w:style>
  <w:style w:type="character" w:customStyle="1" w:styleId="WW8Num4z0">
    <w:name w:val="WW8Num4z0"/>
    <w:rsid w:val="00A75E23"/>
    <w:rPr>
      <w:rFonts w:ascii="Symbol" w:hAnsi="Symbol" w:cs="OpenSymbol"/>
    </w:rPr>
  </w:style>
  <w:style w:type="character" w:customStyle="1" w:styleId="WW8Num5z0">
    <w:name w:val="WW8Num5z0"/>
    <w:rsid w:val="00A75E23"/>
    <w:rPr>
      <w:rFonts w:ascii="Symbol" w:hAnsi="Symbol" w:cs="OpenSymbol"/>
    </w:rPr>
  </w:style>
  <w:style w:type="character" w:customStyle="1" w:styleId="WW8Num6z0">
    <w:name w:val="WW8Num6z0"/>
    <w:rsid w:val="00A75E23"/>
    <w:rPr>
      <w:rFonts w:ascii="Symbol" w:hAnsi="Symbol" w:cs="OpenSymbol"/>
    </w:rPr>
  </w:style>
  <w:style w:type="character" w:customStyle="1" w:styleId="WW8Num7z0">
    <w:name w:val="WW8Num7z0"/>
    <w:rsid w:val="00A75E23"/>
    <w:rPr>
      <w:rFonts w:ascii="Symbol" w:hAnsi="Symbol" w:cs="OpenSymbol"/>
    </w:rPr>
  </w:style>
  <w:style w:type="character" w:customStyle="1" w:styleId="WW8Num7z1">
    <w:name w:val="WW8Num7z1"/>
    <w:rsid w:val="00A75E23"/>
    <w:rPr>
      <w:rFonts w:ascii="OpenSymbol" w:hAnsi="OpenSymbol" w:cs="OpenSymbol"/>
    </w:rPr>
  </w:style>
  <w:style w:type="character" w:customStyle="1" w:styleId="WW8Num8z0">
    <w:name w:val="WW8Num8z0"/>
    <w:rsid w:val="00A75E23"/>
    <w:rPr>
      <w:rFonts w:ascii="Symbol" w:hAnsi="Symbol" w:cs="OpenSymbol"/>
    </w:rPr>
  </w:style>
  <w:style w:type="character" w:customStyle="1" w:styleId="WW8Num8z1">
    <w:name w:val="WW8Num8z1"/>
    <w:rsid w:val="00A75E23"/>
    <w:rPr>
      <w:rFonts w:ascii="OpenSymbol" w:hAnsi="OpenSymbol" w:cs="OpenSymbol"/>
    </w:rPr>
  </w:style>
  <w:style w:type="character" w:customStyle="1" w:styleId="WW8Num9z0">
    <w:name w:val="WW8Num9z0"/>
    <w:rsid w:val="00A75E23"/>
    <w:rPr>
      <w:rFonts w:ascii="Symbol" w:hAnsi="Symbol" w:cs="OpenSymbol"/>
    </w:rPr>
  </w:style>
  <w:style w:type="character" w:customStyle="1" w:styleId="WW8Num9z1">
    <w:name w:val="WW8Num9z1"/>
    <w:rsid w:val="00A75E23"/>
    <w:rPr>
      <w:rFonts w:ascii="OpenSymbol" w:hAnsi="OpenSymbol" w:cs="OpenSymbol"/>
    </w:rPr>
  </w:style>
  <w:style w:type="character" w:customStyle="1" w:styleId="Absatz-Standardschriftart">
    <w:name w:val="Absatz-Standardschriftart"/>
    <w:rsid w:val="00A75E23"/>
  </w:style>
  <w:style w:type="character" w:customStyle="1" w:styleId="WW-Absatz-Standardschriftart">
    <w:name w:val="WW-Absatz-Standardschriftart"/>
    <w:rsid w:val="00A75E23"/>
  </w:style>
  <w:style w:type="character" w:customStyle="1" w:styleId="WW-Absatz-Standardschriftart1">
    <w:name w:val="WW-Absatz-Standardschriftart1"/>
    <w:rsid w:val="00A75E23"/>
  </w:style>
  <w:style w:type="character" w:customStyle="1" w:styleId="WW-Absatz-Standardschriftart11">
    <w:name w:val="WW-Absatz-Standardschriftart11"/>
    <w:rsid w:val="00A75E23"/>
  </w:style>
  <w:style w:type="character" w:customStyle="1" w:styleId="WW-Absatz-Standardschriftart111">
    <w:name w:val="WW-Absatz-Standardschriftart111"/>
    <w:rsid w:val="00A75E23"/>
  </w:style>
  <w:style w:type="character" w:customStyle="1" w:styleId="WW-Absatz-Standardschriftart1111">
    <w:name w:val="WW-Absatz-Standardschriftart1111"/>
    <w:rsid w:val="00A75E23"/>
  </w:style>
  <w:style w:type="character" w:customStyle="1" w:styleId="WW-Absatz-Standardschriftart11111">
    <w:name w:val="WW-Absatz-Standardschriftart11111"/>
    <w:rsid w:val="00A75E23"/>
  </w:style>
  <w:style w:type="character" w:customStyle="1" w:styleId="WW-Absatz-Standardschriftart111111">
    <w:name w:val="WW-Absatz-Standardschriftart111111"/>
    <w:rsid w:val="00A75E23"/>
  </w:style>
  <w:style w:type="character" w:customStyle="1" w:styleId="WW-Absatz-Standardschriftart1111111">
    <w:name w:val="WW-Absatz-Standardschriftart1111111"/>
    <w:rsid w:val="00A75E23"/>
  </w:style>
  <w:style w:type="character" w:customStyle="1" w:styleId="WW-Absatz-Standardschriftart11111111">
    <w:name w:val="WW-Absatz-Standardschriftart11111111"/>
    <w:rsid w:val="00A75E23"/>
  </w:style>
  <w:style w:type="character" w:customStyle="1" w:styleId="WW8Num10z0">
    <w:name w:val="WW8Num10z0"/>
    <w:rsid w:val="00A75E23"/>
    <w:rPr>
      <w:rFonts w:ascii="Symbol" w:hAnsi="Symbol" w:cs="OpenSymbol"/>
    </w:rPr>
  </w:style>
  <w:style w:type="character" w:customStyle="1" w:styleId="WW8Num10z1">
    <w:name w:val="WW8Num10z1"/>
    <w:rsid w:val="00A75E23"/>
    <w:rPr>
      <w:rFonts w:ascii="OpenSymbol" w:hAnsi="OpenSymbol" w:cs="OpenSymbol"/>
    </w:rPr>
  </w:style>
  <w:style w:type="character" w:customStyle="1" w:styleId="WW-Absatz-Standardschriftart111111111">
    <w:name w:val="WW-Absatz-Standardschriftart111111111"/>
    <w:rsid w:val="00A75E23"/>
  </w:style>
  <w:style w:type="character" w:customStyle="1" w:styleId="WW-Absatz-Standardschriftart1111111111">
    <w:name w:val="WW-Absatz-Standardschriftart1111111111"/>
    <w:rsid w:val="00A75E23"/>
  </w:style>
  <w:style w:type="character" w:customStyle="1" w:styleId="WW8Num1z0">
    <w:name w:val="WW8Num1z0"/>
    <w:rsid w:val="00A75E23"/>
    <w:rPr>
      <w:rFonts w:ascii="Symbol" w:hAnsi="Symbol"/>
    </w:rPr>
  </w:style>
  <w:style w:type="character" w:customStyle="1" w:styleId="12">
    <w:name w:val="Основной шрифт абзаца1"/>
    <w:rsid w:val="00A75E23"/>
  </w:style>
  <w:style w:type="character" w:customStyle="1" w:styleId="af1">
    <w:name w:val="Маркеры списка"/>
    <w:rsid w:val="00A75E23"/>
    <w:rPr>
      <w:rFonts w:ascii="OpenSymbol" w:eastAsia="OpenSymbol" w:hAnsi="OpenSymbol" w:cs="OpenSymbol"/>
    </w:rPr>
  </w:style>
  <w:style w:type="paragraph" w:customStyle="1" w:styleId="af2">
    <w:name w:val="Заголовок"/>
    <w:basedOn w:val="a"/>
    <w:next w:val="af"/>
    <w:rsid w:val="00A75E23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3">
    <w:name w:val="List"/>
    <w:basedOn w:val="af"/>
    <w:rsid w:val="00A75E23"/>
    <w:pPr>
      <w:suppressAutoHyphens/>
    </w:pPr>
    <w:rPr>
      <w:rFonts w:cs="Tahoma"/>
      <w:sz w:val="28"/>
      <w:szCs w:val="20"/>
      <w:lang w:eastAsia="ar-SA"/>
    </w:rPr>
  </w:style>
  <w:style w:type="paragraph" w:customStyle="1" w:styleId="13">
    <w:name w:val="Название1"/>
    <w:basedOn w:val="a"/>
    <w:rsid w:val="00A75E23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A75E23"/>
    <w:pPr>
      <w:suppressLineNumbers/>
      <w:suppressAutoHyphens/>
    </w:pPr>
    <w:rPr>
      <w:rFonts w:cs="Tahoma"/>
      <w:sz w:val="28"/>
      <w:szCs w:val="20"/>
      <w:lang w:eastAsia="ar-SA"/>
    </w:rPr>
  </w:style>
  <w:style w:type="paragraph" w:styleId="af4">
    <w:name w:val="Title"/>
    <w:basedOn w:val="af2"/>
    <w:next w:val="af5"/>
    <w:link w:val="af6"/>
    <w:qFormat/>
    <w:rsid w:val="00A75E23"/>
  </w:style>
  <w:style w:type="character" w:customStyle="1" w:styleId="af6">
    <w:name w:val="Название Знак"/>
    <w:basedOn w:val="a0"/>
    <w:link w:val="af4"/>
    <w:rsid w:val="00A75E23"/>
    <w:rPr>
      <w:rFonts w:ascii="Arial" w:eastAsia="SimSun" w:hAnsi="Arial" w:cs="Tahoma"/>
      <w:sz w:val="28"/>
      <w:szCs w:val="28"/>
      <w:lang w:eastAsia="ar-SA"/>
    </w:rPr>
  </w:style>
  <w:style w:type="paragraph" w:styleId="af5">
    <w:name w:val="Subtitle"/>
    <w:basedOn w:val="af2"/>
    <w:next w:val="af"/>
    <w:link w:val="af7"/>
    <w:qFormat/>
    <w:rsid w:val="00A75E23"/>
    <w:pPr>
      <w:jc w:val="center"/>
    </w:pPr>
    <w:rPr>
      <w:i/>
      <w:iCs/>
    </w:rPr>
  </w:style>
  <w:style w:type="character" w:customStyle="1" w:styleId="af7">
    <w:name w:val="Подзаголовок Знак"/>
    <w:basedOn w:val="a0"/>
    <w:link w:val="af5"/>
    <w:rsid w:val="00A75E23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af8">
    <w:name w:val="Содержимое таблицы"/>
    <w:basedOn w:val="a"/>
    <w:rsid w:val="00A75E23"/>
    <w:pPr>
      <w:suppressLineNumbers/>
      <w:suppressAutoHyphens/>
    </w:pPr>
    <w:rPr>
      <w:sz w:val="28"/>
      <w:szCs w:val="20"/>
      <w:lang w:eastAsia="ar-SA"/>
    </w:rPr>
  </w:style>
  <w:style w:type="paragraph" w:customStyle="1" w:styleId="af9">
    <w:name w:val="Заголовок таблицы"/>
    <w:basedOn w:val="af8"/>
    <w:rsid w:val="00A75E23"/>
    <w:pPr>
      <w:jc w:val="center"/>
    </w:pPr>
    <w:rPr>
      <w:b/>
      <w:bCs/>
    </w:rPr>
  </w:style>
  <w:style w:type="paragraph" w:customStyle="1" w:styleId="21">
    <w:name w:val="Абзац списка2"/>
    <w:basedOn w:val="a"/>
    <w:rsid w:val="00A75E23"/>
    <w:pPr>
      <w:ind w:left="720"/>
      <w:contextualSpacing/>
    </w:pPr>
  </w:style>
  <w:style w:type="character" w:styleId="afa">
    <w:name w:val="Hyperlink"/>
    <w:rsid w:val="00A75E2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m.rk.gov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&#1084;&#1080;&#1085;&#1086;&#1073;&#1088;&#1085;&#1072;&#1091;&#1082;&#1080;.&#1088;&#1092;" TargetMode="External"/><Relationship Id="rId12" Type="http://schemas.openxmlformats.org/officeDocument/2006/relationships/hyperlink" Target="http://festival.1septemb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chporta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kripp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p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4399</Words>
  <Characters>25077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admin</cp:lastModifiedBy>
  <cp:revision>5</cp:revision>
  <dcterms:created xsi:type="dcterms:W3CDTF">2018-09-17T15:02:00Z</dcterms:created>
  <dcterms:modified xsi:type="dcterms:W3CDTF">2018-12-03T14:33:00Z</dcterms:modified>
</cp:coreProperties>
</file>