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84" w:rsidRPr="00BD5963" w:rsidRDefault="004F1584" w:rsidP="004F1584">
      <w:pPr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r w:rsidRPr="00BD5963">
        <w:rPr>
          <w:color w:val="FF0000"/>
          <w:sz w:val="28"/>
          <w:szCs w:val="28"/>
        </w:rPr>
        <w:t xml:space="preserve">                                               </w:t>
      </w:r>
      <w:r w:rsidRPr="00BD5963">
        <w:rPr>
          <w:b/>
          <w:color w:val="FF0000"/>
          <w:sz w:val="28"/>
          <w:szCs w:val="28"/>
        </w:rPr>
        <w:t xml:space="preserve">МКОУ </w:t>
      </w:r>
      <w:proofErr w:type="spellStart"/>
      <w:r w:rsidRPr="00BD5963">
        <w:rPr>
          <w:b/>
          <w:color w:val="FF0000"/>
          <w:sz w:val="28"/>
          <w:szCs w:val="28"/>
        </w:rPr>
        <w:t>Ленинаульская</w:t>
      </w:r>
      <w:proofErr w:type="spellEnd"/>
      <w:r w:rsidRPr="00BD5963">
        <w:rPr>
          <w:b/>
          <w:color w:val="FF0000"/>
          <w:sz w:val="28"/>
          <w:szCs w:val="28"/>
        </w:rPr>
        <w:t xml:space="preserve"> средняя общеобразовательная школа №2</w:t>
      </w:r>
    </w:p>
    <w:p w:rsidR="004F1584" w:rsidRPr="00BD5963" w:rsidRDefault="004F1584" w:rsidP="004F1584">
      <w:pPr>
        <w:rPr>
          <w:b/>
          <w:color w:val="FF0000"/>
          <w:sz w:val="28"/>
          <w:szCs w:val="28"/>
        </w:rPr>
      </w:pPr>
      <w:r w:rsidRPr="00BD5963">
        <w:rPr>
          <w:b/>
          <w:color w:val="FF0000"/>
          <w:sz w:val="28"/>
          <w:szCs w:val="28"/>
        </w:rPr>
        <w:t xml:space="preserve">                                                    имени Героя Российской федерации Юрия </w:t>
      </w:r>
      <w:proofErr w:type="spellStart"/>
      <w:r w:rsidRPr="00BD5963">
        <w:rPr>
          <w:b/>
          <w:color w:val="FF0000"/>
          <w:sz w:val="28"/>
          <w:szCs w:val="28"/>
        </w:rPr>
        <w:t>Салимханова</w:t>
      </w:r>
      <w:proofErr w:type="spellEnd"/>
    </w:p>
    <w:tbl>
      <w:tblPr>
        <w:tblStyle w:val="ac"/>
        <w:tblpPr w:leftFromText="180" w:rightFromText="180" w:vertAnchor="text" w:horzAnchor="margin" w:tblpY="187"/>
        <w:tblW w:w="13908" w:type="dxa"/>
        <w:tblLayout w:type="fixed"/>
        <w:tblLook w:val="01E0"/>
      </w:tblPr>
      <w:tblGrid>
        <w:gridCol w:w="4798"/>
        <w:gridCol w:w="4693"/>
        <w:gridCol w:w="4417"/>
      </w:tblGrid>
      <w:tr w:rsidR="004F1584" w:rsidRPr="00450CA7" w:rsidTr="000C4133">
        <w:trPr>
          <w:trHeight w:val="2545"/>
        </w:trPr>
        <w:tc>
          <w:tcPr>
            <w:tcW w:w="4798" w:type="dxa"/>
          </w:tcPr>
          <w:p w:rsidR="004F1584" w:rsidRPr="00450CA7" w:rsidRDefault="004F1584" w:rsidP="004F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«Рассмотрено»</w:t>
            </w:r>
          </w:p>
          <w:p w:rsidR="004F1584" w:rsidRPr="00450CA7" w:rsidRDefault="004F1584" w:rsidP="004F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45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методического</w:t>
            </w:r>
            <w:proofErr w:type="gramEnd"/>
          </w:p>
          <w:p w:rsidR="004F1584" w:rsidRPr="004F1584" w:rsidRDefault="004F1584" w:rsidP="004F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объединения учителей _________________________</w:t>
            </w:r>
          </w:p>
          <w:p w:rsidR="004F1584" w:rsidRPr="00450CA7" w:rsidRDefault="004F1584" w:rsidP="004F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№___</w:t>
            </w:r>
          </w:p>
          <w:p w:rsidR="004F1584" w:rsidRPr="00450CA7" w:rsidRDefault="004F1584" w:rsidP="004F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«___» ____________20_____</w:t>
            </w:r>
            <w:r w:rsidRPr="0045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693" w:type="dxa"/>
          </w:tcPr>
          <w:p w:rsidR="004F1584" w:rsidRPr="00450CA7" w:rsidRDefault="004F1584" w:rsidP="004F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«Согласовано»</w:t>
            </w:r>
          </w:p>
          <w:p w:rsidR="004F1584" w:rsidRPr="00450CA7" w:rsidRDefault="004F1584" w:rsidP="004F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 МК</w:t>
            </w:r>
            <w:r w:rsidRPr="0045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ОУ </w:t>
            </w:r>
          </w:p>
          <w:p w:rsidR="004F1584" w:rsidRPr="00450CA7" w:rsidRDefault="004F1584" w:rsidP="004F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Дагуева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М.Н</w:t>
            </w:r>
            <w:r w:rsidRPr="0045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./</w:t>
            </w:r>
          </w:p>
          <w:p w:rsidR="004F1584" w:rsidRPr="00450CA7" w:rsidRDefault="004F1584" w:rsidP="004F158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1584" w:rsidRPr="00450CA7" w:rsidRDefault="004F1584" w:rsidP="004F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___________20______</w:t>
            </w:r>
            <w:r w:rsidRPr="0045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417" w:type="dxa"/>
          </w:tcPr>
          <w:p w:rsidR="004F1584" w:rsidRPr="00450CA7" w:rsidRDefault="004F1584" w:rsidP="004F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«Утверждаю»</w:t>
            </w:r>
          </w:p>
          <w:p w:rsidR="004F1584" w:rsidRDefault="004F1584" w:rsidP="004F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МК ОУ </w:t>
            </w:r>
          </w:p>
          <w:p w:rsidR="004F1584" w:rsidRPr="00450CA7" w:rsidRDefault="004F1584" w:rsidP="004F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Зияродинова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Н.Р.</w:t>
            </w:r>
            <w:r w:rsidRPr="0045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F1584" w:rsidRPr="00450CA7" w:rsidRDefault="004F1584" w:rsidP="004F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№______</w:t>
            </w:r>
          </w:p>
          <w:p w:rsidR="004F1584" w:rsidRPr="00450CA7" w:rsidRDefault="004F1584" w:rsidP="004F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«___» ____________20_______</w:t>
            </w:r>
            <w:r w:rsidRPr="0045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4F1584" w:rsidRDefault="004F1584" w:rsidP="004F1584"/>
    <w:p w:rsidR="004F1584" w:rsidRPr="00450CA7" w:rsidRDefault="004F1584" w:rsidP="004F1584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Georgia" w:hAnsi="Georgia"/>
          <w:b/>
          <w:sz w:val="40"/>
          <w:szCs w:val="40"/>
        </w:rPr>
        <w:t xml:space="preserve"> </w:t>
      </w:r>
    </w:p>
    <w:p w:rsidR="004F1584" w:rsidRPr="00450CA7" w:rsidRDefault="004F1584" w:rsidP="004F1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990" w:rsidRPr="004F1584" w:rsidRDefault="004F1584" w:rsidP="004F1584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            </w:t>
      </w:r>
      <w:bookmarkEnd w:id="0"/>
      <w:r>
        <w:rPr>
          <w:b/>
          <w:bCs/>
          <w:sz w:val="48"/>
          <w:szCs w:val="48"/>
        </w:rPr>
        <w:t xml:space="preserve">         </w:t>
      </w:r>
      <w:r w:rsidR="003A5990" w:rsidRPr="000B696F">
        <w:rPr>
          <w:rFonts w:ascii="Times New Roman" w:hAnsi="Times New Roman"/>
          <w:b/>
          <w:sz w:val="32"/>
          <w:szCs w:val="32"/>
          <w:lang w:eastAsia="zh-CN"/>
        </w:rPr>
        <w:t>РАБОЧАЯ ПРОГРАММА</w:t>
      </w:r>
    </w:p>
    <w:p w:rsidR="003A5990" w:rsidRPr="000B696F" w:rsidRDefault="003A5990" w:rsidP="00A74B5A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  <w:lang w:eastAsia="zh-CN"/>
        </w:rPr>
      </w:pPr>
      <w:r w:rsidRPr="000B696F">
        <w:rPr>
          <w:rFonts w:ascii="Times New Roman" w:hAnsi="Times New Roman"/>
          <w:sz w:val="32"/>
          <w:szCs w:val="32"/>
          <w:lang w:eastAsia="zh-CN"/>
        </w:rPr>
        <w:t>внеурочной деятельности</w:t>
      </w:r>
    </w:p>
    <w:p w:rsidR="003A5990" w:rsidRPr="000B696F" w:rsidRDefault="003A5990" w:rsidP="00A74B5A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  <w:lang w:eastAsia="zh-CN"/>
        </w:rPr>
      </w:pPr>
      <w:r w:rsidRPr="000B696F">
        <w:rPr>
          <w:rFonts w:ascii="Times New Roman" w:hAnsi="Times New Roman"/>
          <w:sz w:val="32"/>
          <w:szCs w:val="32"/>
          <w:lang w:eastAsia="zh-CN"/>
        </w:rPr>
        <w:t>( спортивно – оздоровительное направление )</w:t>
      </w:r>
    </w:p>
    <w:p w:rsidR="003A5990" w:rsidRPr="000B696F" w:rsidRDefault="004F1584" w:rsidP="00A74B5A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sz w:val="32"/>
          <w:szCs w:val="32"/>
          <w:lang w:eastAsia="zh-CN"/>
        </w:rPr>
        <w:t xml:space="preserve"> </w:t>
      </w:r>
      <w:r w:rsidR="003A5990" w:rsidRPr="000B696F">
        <w:rPr>
          <w:rFonts w:ascii="Times New Roman" w:hAnsi="Times New Roman"/>
          <w:sz w:val="32"/>
          <w:szCs w:val="32"/>
          <w:lang w:eastAsia="zh-CN"/>
        </w:rPr>
        <w:t xml:space="preserve"> «Азбука здоровья»</w:t>
      </w:r>
    </w:p>
    <w:p w:rsidR="003A5990" w:rsidRPr="000B696F" w:rsidRDefault="003A5990" w:rsidP="000B696F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  <w:lang w:eastAsia="zh-CN"/>
        </w:rPr>
      </w:pPr>
      <w:r w:rsidRPr="000B696F">
        <w:rPr>
          <w:rFonts w:ascii="Times New Roman" w:hAnsi="Times New Roman"/>
          <w:sz w:val="32"/>
          <w:szCs w:val="32"/>
          <w:lang w:eastAsia="zh-CN"/>
        </w:rPr>
        <w:t xml:space="preserve">для 2 – </w:t>
      </w:r>
      <w:r w:rsidR="0088252E">
        <w:rPr>
          <w:rFonts w:ascii="Times New Roman" w:hAnsi="Times New Roman"/>
          <w:sz w:val="32"/>
          <w:szCs w:val="32"/>
          <w:lang w:eastAsia="zh-CN"/>
        </w:rPr>
        <w:t>В</w:t>
      </w:r>
      <w:r w:rsidRPr="000B696F">
        <w:rPr>
          <w:rFonts w:ascii="Times New Roman" w:hAnsi="Times New Roman"/>
          <w:sz w:val="32"/>
          <w:szCs w:val="32"/>
          <w:lang w:eastAsia="zh-CN"/>
        </w:rPr>
        <w:t xml:space="preserve"> класса</w:t>
      </w:r>
    </w:p>
    <w:p w:rsidR="00120B05" w:rsidRDefault="00120B05" w:rsidP="00D67755">
      <w:pPr>
        <w:suppressAutoHyphens/>
        <w:spacing w:after="0" w:line="240" w:lineRule="auto"/>
        <w:jc w:val="right"/>
        <w:rPr>
          <w:rFonts w:ascii="Times New Roman" w:hAnsi="Times New Roman"/>
          <w:b/>
          <w:sz w:val="36"/>
          <w:szCs w:val="36"/>
          <w:lang w:eastAsia="zh-CN"/>
        </w:rPr>
      </w:pPr>
    </w:p>
    <w:p w:rsidR="003A5990" w:rsidRDefault="00E77AD5" w:rsidP="00A74B5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hAnsi="Times New Roman"/>
          <w:sz w:val="28"/>
          <w:szCs w:val="24"/>
          <w:lang w:eastAsia="zh-CN"/>
        </w:rPr>
        <w:t xml:space="preserve"> </w:t>
      </w:r>
    </w:p>
    <w:p w:rsidR="00E77AD5" w:rsidRDefault="00E77AD5" w:rsidP="00A74B5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zh-CN"/>
        </w:rPr>
      </w:pPr>
    </w:p>
    <w:p w:rsidR="00E77AD5" w:rsidRDefault="004F1584" w:rsidP="00A74B5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hAnsi="Times New Roman"/>
          <w:sz w:val="28"/>
          <w:szCs w:val="24"/>
          <w:lang w:eastAsia="zh-CN"/>
        </w:rPr>
        <w:t xml:space="preserve">                                                                                                              Подготовила: </w:t>
      </w:r>
      <w:proofErr w:type="spellStart"/>
      <w:r>
        <w:rPr>
          <w:rFonts w:ascii="Times New Roman" w:hAnsi="Times New Roman"/>
          <w:sz w:val="28"/>
          <w:szCs w:val="24"/>
          <w:lang w:eastAsia="zh-CN"/>
        </w:rPr>
        <w:t>М-ханова</w:t>
      </w:r>
      <w:proofErr w:type="spellEnd"/>
      <w:r>
        <w:rPr>
          <w:rFonts w:ascii="Times New Roman" w:hAnsi="Times New Roman"/>
          <w:sz w:val="28"/>
          <w:szCs w:val="24"/>
          <w:lang w:eastAsia="zh-CN"/>
        </w:rPr>
        <w:t xml:space="preserve"> Марьям </w:t>
      </w:r>
      <w:proofErr w:type="spellStart"/>
      <w:r>
        <w:rPr>
          <w:rFonts w:ascii="Times New Roman" w:hAnsi="Times New Roman"/>
          <w:sz w:val="28"/>
          <w:szCs w:val="24"/>
          <w:lang w:eastAsia="zh-CN"/>
        </w:rPr>
        <w:t>Саидовна</w:t>
      </w:r>
      <w:proofErr w:type="spellEnd"/>
    </w:p>
    <w:p w:rsidR="00E77AD5" w:rsidRDefault="00E77AD5" w:rsidP="00A74B5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zh-CN"/>
        </w:rPr>
      </w:pPr>
    </w:p>
    <w:p w:rsidR="00E77AD5" w:rsidRDefault="00E77AD5" w:rsidP="00A74B5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zh-CN"/>
        </w:rPr>
      </w:pPr>
    </w:p>
    <w:p w:rsidR="00E77AD5" w:rsidRDefault="00E77AD5" w:rsidP="00A74B5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zh-CN"/>
        </w:rPr>
      </w:pPr>
    </w:p>
    <w:p w:rsidR="00E77AD5" w:rsidRDefault="00E77AD5" w:rsidP="00A74B5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zh-CN"/>
        </w:rPr>
      </w:pPr>
    </w:p>
    <w:p w:rsidR="00E77AD5" w:rsidRDefault="00E77AD5" w:rsidP="00A74B5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zh-CN"/>
        </w:rPr>
      </w:pPr>
    </w:p>
    <w:p w:rsidR="00E77AD5" w:rsidRDefault="00E77AD5" w:rsidP="00A74B5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zh-CN"/>
        </w:rPr>
      </w:pPr>
    </w:p>
    <w:p w:rsidR="00E77AD5" w:rsidRDefault="00E77AD5" w:rsidP="00A74B5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zh-CN"/>
        </w:rPr>
      </w:pPr>
    </w:p>
    <w:p w:rsidR="00E77AD5" w:rsidRPr="009A7211" w:rsidRDefault="00E77AD5" w:rsidP="00A74B5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A5990" w:rsidRPr="00A74B5A" w:rsidRDefault="003A5990" w:rsidP="00A74B5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С</w:t>
      </w:r>
      <w:r w:rsidRPr="00A74B5A">
        <w:rPr>
          <w:rFonts w:ascii="Times New Roman" w:hAnsi="Times New Roman"/>
          <w:b/>
          <w:sz w:val="28"/>
          <w:szCs w:val="28"/>
          <w:lang w:eastAsia="ar-SA"/>
        </w:rPr>
        <w:t>ОДЕРЖАНИЕ ПРОГРАММЫ</w:t>
      </w:r>
    </w:p>
    <w:p w:rsidR="003A5990" w:rsidRPr="00EB150D" w:rsidRDefault="003A5990" w:rsidP="00EB150D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:rsidR="003A5990" w:rsidRPr="00A74B5A" w:rsidRDefault="003A5990" w:rsidP="00330866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3A5990" w:rsidRPr="00A74B5A" w:rsidRDefault="003A5990" w:rsidP="003D7A5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1.</w:t>
      </w:r>
      <w:r w:rsidRPr="00A74B5A">
        <w:rPr>
          <w:rFonts w:ascii="Times New Roman" w:hAnsi="Times New Roman"/>
          <w:sz w:val="24"/>
          <w:szCs w:val="24"/>
          <w:lang w:eastAsia="ar-SA"/>
        </w:rPr>
        <w:t xml:space="preserve">   Пояснительная записка…………………………………………………</w:t>
      </w:r>
      <w:r w:rsidR="00A64D08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Pr="00A74B5A">
        <w:rPr>
          <w:rFonts w:ascii="Times New Roman" w:hAnsi="Times New Roman"/>
          <w:sz w:val="24"/>
          <w:szCs w:val="24"/>
          <w:lang w:eastAsia="ar-SA"/>
        </w:rPr>
        <w:t xml:space="preserve">.3 </w:t>
      </w:r>
    </w:p>
    <w:p w:rsidR="003A5990" w:rsidRPr="00A74B5A" w:rsidRDefault="00A64D08" w:rsidP="00120B0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2.  Общая характеристика учебного </w:t>
      </w:r>
      <w:r w:rsidR="003A5990" w:rsidRPr="00A74B5A">
        <w:rPr>
          <w:rFonts w:ascii="Times New Roman" w:hAnsi="Times New Roman"/>
          <w:sz w:val="24"/>
          <w:szCs w:val="24"/>
          <w:lang w:eastAsia="ar-SA"/>
        </w:rPr>
        <w:t xml:space="preserve">  курса</w:t>
      </w:r>
      <w:r w:rsidR="003A5990">
        <w:rPr>
          <w:rFonts w:ascii="Times New Roman" w:hAnsi="Times New Roman"/>
          <w:sz w:val="24"/>
          <w:szCs w:val="24"/>
          <w:lang w:eastAsia="ar-SA"/>
        </w:rPr>
        <w:t xml:space="preserve"> ……………………</w:t>
      </w:r>
      <w:r>
        <w:rPr>
          <w:rFonts w:ascii="Times New Roman" w:hAnsi="Times New Roman"/>
          <w:sz w:val="24"/>
          <w:szCs w:val="24"/>
          <w:lang w:eastAsia="ar-SA"/>
        </w:rPr>
        <w:t>…………………..</w:t>
      </w:r>
      <w:r w:rsidR="003A5990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</w:t>
      </w:r>
      <w:r w:rsidR="003A5990" w:rsidRPr="00A74B5A">
        <w:rPr>
          <w:rFonts w:ascii="Times New Roman" w:hAnsi="Times New Roman"/>
          <w:sz w:val="24"/>
          <w:szCs w:val="24"/>
          <w:lang w:eastAsia="ar-SA"/>
        </w:rPr>
        <w:t>4</w:t>
      </w:r>
    </w:p>
    <w:p w:rsidR="00A64D08" w:rsidRDefault="00A64D08" w:rsidP="00A64D0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3.   Описание места  курса в учебном плане ……………………………………………………………………………………………..5</w:t>
      </w:r>
    </w:p>
    <w:p w:rsidR="003A5990" w:rsidRPr="00A74B5A" w:rsidRDefault="00A64D08" w:rsidP="00120B0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4.   Планируемые результаты освоения учебного курса…………………………………………………………………………………5</w:t>
      </w:r>
    </w:p>
    <w:p w:rsidR="00CA2291" w:rsidRPr="00CA2291" w:rsidRDefault="00CA2291" w:rsidP="003D7A5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2291">
        <w:rPr>
          <w:rFonts w:ascii="Times New Roman" w:hAnsi="Times New Roman"/>
          <w:sz w:val="24"/>
          <w:szCs w:val="24"/>
          <w:lang w:eastAsia="ar-SA"/>
        </w:rPr>
        <w:t>5. Содержание учебного курса</w:t>
      </w:r>
      <w:r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……………………………………………………………………………………………………………7</w:t>
      </w:r>
    </w:p>
    <w:p w:rsidR="003A5990" w:rsidRPr="00A74B5A" w:rsidRDefault="00CA2291" w:rsidP="003D7A5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6.  </w:t>
      </w:r>
      <w:r w:rsidR="003A5990" w:rsidRPr="00A74B5A">
        <w:rPr>
          <w:rFonts w:ascii="Times New Roman" w:hAnsi="Times New Roman"/>
          <w:sz w:val="24"/>
          <w:szCs w:val="24"/>
          <w:lang w:eastAsia="ar-SA"/>
        </w:rPr>
        <w:t>Тематический  план………...………………………………………………</w:t>
      </w:r>
      <w:r w:rsidR="003A5990">
        <w:rPr>
          <w:rFonts w:ascii="Times New Roman" w:hAnsi="Times New Roman"/>
          <w:sz w:val="24"/>
          <w:szCs w:val="24"/>
          <w:lang w:eastAsia="ar-SA"/>
        </w:rPr>
        <w:t>…………………………………………………</w:t>
      </w:r>
      <w:r w:rsidR="00C72962">
        <w:rPr>
          <w:rFonts w:ascii="Times New Roman" w:hAnsi="Times New Roman"/>
          <w:sz w:val="24"/>
          <w:szCs w:val="24"/>
          <w:lang w:eastAsia="ar-SA"/>
        </w:rPr>
        <w:t>…..……11</w:t>
      </w:r>
    </w:p>
    <w:p w:rsidR="003A5990" w:rsidRPr="00A74B5A" w:rsidRDefault="00CA2291" w:rsidP="003D7A5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7.</w:t>
      </w:r>
      <w:r w:rsidR="003A5990" w:rsidRPr="00A74B5A">
        <w:rPr>
          <w:rFonts w:ascii="Times New Roman" w:hAnsi="Times New Roman"/>
          <w:sz w:val="24"/>
          <w:szCs w:val="24"/>
          <w:lang w:eastAsia="ar-SA"/>
        </w:rPr>
        <w:t xml:space="preserve">   Календарно - тематическое планирование……………………………</w:t>
      </w:r>
      <w:r w:rsidR="003A5990">
        <w:rPr>
          <w:rFonts w:ascii="Times New Roman" w:hAnsi="Times New Roman"/>
          <w:sz w:val="24"/>
          <w:szCs w:val="24"/>
          <w:lang w:eastAsia="ar-SA"/>
        </w:rPr>
        <w:t>………………………………………………</w:t>
      </w:r>
      <w:r>
        <w:rPr>
          <w:rFonts w:ascii="Times New Roman" w:hAnsi="Times New Roman"/>
          <w:sz w:val="24"/>
          <w:szCs w:val="24"/>
          <w:lang w:eastAsia="ar-SA"/>
        </w:rPr>
        <w:t>…..</w:t>
      </w:r>
      <w:r w:rsidR="003A5990">
        <w:rPr>
          <w:rFonts w:ascii="Times New Roman" w:hAnsi="Times New Roman"/>
          <w:sz w:val="24"/>
          <w:szCs w:val="24"/>
          <w:lang w:eastAsia="ar-SA"/>
        </w:rPr>
        <w:t>………..</w:t>
      </w:r>
      <w:r w:rsidR="003A5990" w:rsidRPr="00A74B5A">
        <w:rPr>
          <w:rFonts w:ascii="Times New Roman" w:hAnsi="Times New Roman"/>
          <w:sz w:val="24"/>
          <w:szCs w:val="24"/>
          <w:lang w:eastAsia="ar-SA"/>
        </w:rPr>
        <w:t>..</w:t>
      </w:r>
      <w:r w:rsidR="00C72962">
        <w:rPr>
          <w:rFonts w:ascii="Times New Roman" w:hAnsi="Times New Roman"/>
          <w:sz w:val="24"/>
          <w:szCs w:val="24"/>
          <w:lang w:eastAsia="ar-SA"/>
        </w:rPr>
        <w:t>13</w:t>
      </w:r>
    </w:p>
    <w:p w:rsidR="003A5990" w:rsidRPr="00120B05" w:rsidRDefault="00CA2291" w:rsidP="00120B0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8. Критерии оценивания……………………………………………………………………………</w:t>
      </w:r>
      <w:r w:rsidR="00C72962">
        <w:rPr>
          <w:rFonts w:ascii="Times New Roman" w:hAnsi="Times New Roman"/>
          <w:sz w:val="24"/>
          <w:szCs w:val="24"/>
          <w:lang w:eastAsia="ar-SA"/>
        </w:rPr>
        <w:t>……………………………………..15</w:t>
      </w:r>
    </w:p>
    <w:p w:rsidR="00CA2291" w:rsidRPr="00CA2291" w:rsidRDefault="00CA2291" w:rsidP="00CA229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CA2291">
        <w:rPr>
          <w:rFonts w:ascii="Times New Roman" w:hAnsi="Times New Roman"/>
          <w:sz w:val="24"/>
          <w:szCs w:val="24"/>
        </w:rPr>
        <w:t xml:space="preserve"> 9. Учебно-методическое и материально-техническое обеспечение</w:t>
      </w:r>
      <w:r w:rsidR="00C72962">
        <w:rPr>
          <w:rFonts w:ascii="Times New Roman" w:hAnsi="Times New Roman"/>
          <w:sz w:val="24"/>
          <w:szCs w:val="24"/>
        </w:rPr>
        <w:t>……………………………………………………………………15</w:t>
      </w:r>
    </w:p>
    <w:p w:rsidR="003A5990" w:rsidRPr="00EB150D" w:rsidRDefault="003A5990" w:rsidP="002E404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A5990" w:rsidRDefault="003A5990" w:rsidP="007D750F">
      <w:pPr>
        <w:rPr>
          <w:rFonts w:ascii="Times New Roman" w:hAnsi="Times New Roman"/>
          <w:b/>
          <w:sz w:val="32"/>
          <w:szCs w:val="32"/>
        </w:rPr>
      </w:pPr>
    </w:p>
    <w:p w:rsidR="003A5990" w:rsidRDefault="003A5990" w:rsidP="007D750F">
      <w:pPr>
        <w:rPr>
          <w:rFonts w:ascii="Times New Roman" w:hAnsi="Times New Roman"/>
          <w:b/>
          <w:sz w:val="32"/>
          <w:szCs w:val="32"/>
        </w:rPr>
      </w:pPr>
    </w:p>
    <w:p w:rsidR="003A5990" w:rsidRDefault="003A5990" w:rsidP="007D750F">
      <w:pPr>
        <w:rPr>
          <w:rFonts w:ascii="Times New Roman" w:hAnsi="Times New Roman"/>
          <w:b/>
          <w:sz w:val="32"/>
          <w:szCs w:val="32"/>
        </w:rPr>
      </w:pPr>
    </w:p>
    <w:p w:rsidR="003A5990" w:rsidRDefault="003A5990" w:rsidP="007D750F">
      <w:pPr>
        <w:rPr>
          <w:rFonts w:ascii="Times New Roman" w:hAnsi="Times New Roman"/>
          <w:b/>
          <w:sz w:val="32"/>
          <w:szCs w:val="32"/>
        </w:rPr>
      </w:pPr>
    </w:p>
    <w:p w:rsidR="00A64D08" w:rsidRDefault="00A64D08" w:rsidP="00A64D08">
      <w:pPr>
        <w:suppressAutoHyphens/>
        <w:spacing w:after="0" w:line="240" w:lineRule="auto"/>
        <w:ind w:left="142" w:right="57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A64D08" w:rsidRDefault="00A64D08" w:rsidP="00A64D08">
      <w:pPr>
        <w:suppressAutoHyphens/>
        <w:spacing w:after="0" w:line="240" w:lineRule="auto"/>
        <w:ind w:left="142" w:right="57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120B05" w:rsidRDefault="00120B05" w:rsidP="00A64D08">
      <w:pPr>
        <w:suppressAutoHyphens/>
        <w:spacing w:after="0" w:line="240" w:lineRule="auto"/>
        <w:ind w:left="142" w:right="57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120B05" w:rsidRDefault="00120B05" w:rsidP="000C4133">
      <w:pPr>
        <w:suppressAutoHyphens/>
        <w:spacing w:after="0" w:line="240" w:lineRule="auto"/>
        <w:ind w:right="57"/>
        <w:rPr>
          <w:rFonts w:ascii="Times New Roman" w:hAnsi="Times New Roman"/>
          <w:b/>
          <w:sz w:val="28"/>
          <w:szCs w:val="28"/>
          <w:lang w:eastAsia="zh-CN"/>
        </w:rPr>
      </w:pPr>
    </w:p>
    <w:p w:rsidR="00120B05" w:rsidRDefault="00120B05" w:rsidP="00A64D08">
      <w:pPr>
        <w:suppressAutoHyphens/>
        <w:spacing w:after="0" w:line="240" w:lineRule="auto"/>
        <w:ind w:left="142" w:right="57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3A5990" w:rsidRPr="00C401D3" w:rsidRDefault="003A5990" w:rsidP="00A64D08">
      <w:pPr>
        <w:suppressAutoHyphens/>
        <w:spacing w:after="0" w:line="240" w:lineRule="auto"/>
        <w:ind w:left="142" w:right="57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EE00BF">
        <w:rPr>
          <w:rFonts w:ascii="Times New Roman" w:hAnsi="Times New Roman"/>
          <w:b/>
          <w:sz w:val="28"/>
          <w:szCs w:val="28"/>
          <w:lang w:eastAsia="zh-CN"/>
        </w:rPr>
        <w:t>ПОЯСНИТЕЛЬНАЯ ЗАПИСКА</w:t>
      </w:r>
    </w:p>
    <w:p w:rsidR="003A5990" w:rsidRPr="000A3277" w:rsidRDefault="003A5990" w:rsidP="008C6E33">
      <w:pPr>
        <w:widowControl w:val="0"/>
        <w:suppressAutoHyphens/>
        <w:spacing w:after="0" w:line="240" w:lineRule="auto"/>
        <w:ind w:left="57" w:right="57" w:firstLine="567"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0A3277">
        <w:rPr>
          <w:rFonts w:ascii="Times New Roman" w:hAnsi="Times New Roman"/>
          <w:sz w:val="24"/>
          <w:szCs w:val="24"/>
          <w:lang w:eastAsia="zh-CN"/>
        </w:rPr>
        <w:t xml:space="preserve">Здоровье человека — тема достаточно актуальная для всех времен и народов, а в </w:t>
      </w:r>
      <w:r w:rsidRPr="000A3277">
        <w:rPr>
          <w:rFonts w:ascii="Times New Roman" w:hAnsi="Times New Roman"/>
          <w:sz w:val="24"/>
          <w:szCs w:val="24"/>
          <w:lang w:val="en-US" w:eastAsia="zh-CN"/>
        </w:rPr>
        <w:t>XXI</w:t>
      </w:r>
      <w:r w:rsidRPr="000A3277">
        <w:rPr>
          <w:rFonts w:ascii="Times New Roman" w:hAnsi="Times New Roman"/>
          <w:sz w:val="24"/>
          <w:szCs w:val="24"/>
          <w:lang w:eastAsia="zh-CN"/>
        </w:rPr>
        <w:t xml:space="preserve">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  то, что  здоровье школьников ухудшается по сравнению с их сверстниками 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общего среднего образования. </w:t>
      </w:r>
    </w:p>
    <w:p w:rsidR="003A5990" w:rsidRPr="000A3277" w:rsidRDefault="003A5990" w:rsidP="008C6E33">
      <w:pPr>
        <w:tabs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3277">
        <w:rPr>
          <w:rFonts w:ascii="Times New Roman" w:hAnsi="Times New Roman"/>
          <w:bCs/>
          <w:sz w:val="24"/>
          <w:szCs w:val="24"/>
          <w:lang w:eastAsia="zh-CN"/>
        </w:rPr>
        <w:t xml:space="preserve">По данным Института возрастной физиологии РАО, школьная образовательная среда порождает </w:t>
      </w:r>
      <w:r w:rsidRPr="000A3277">
        <w:rPr>
          <w:rFonts w:ascii="Times New Roman" w:hAnsi="Times New Roman"/>
          <w:sz w:val="24"/>
          <w:szCs w:val="24"/>
          <w:lang w:eastAsia="zh-CN"/>
        </w:rPr>
        <w:t xml:space="preserve">факторы риска нарушений  здоровья, с действием которых связано 40 % негативных влияний, ухудшающих здоровье детей школьного возраста. Исследования ИВФ РАО позволяют </w:t>
      </w:r>
      <w:proofErr w:type="spellStart"/>
      <w:r w:rsidRPr="000A3277">
        <w:rPr>
          <w:rFonts w:ascii="Times New Roman" w:hAnsi="Times New Roman"/>
          <w:sz w:val="24"/>
          <w:szCs w:val="24"/>
          <w:lang w:eastAsia="zh-CN"/>
        </w:rPr>
        <w:t>проранжировать</w:t>
      </w:r>
      <w:proofErr w:type="spellEnd"/>
      <w:r w:rsidR="00E77AD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0A3277">
        <w:rPr>
          <w:rFonts w:ascii="Times New Roman" w:hAnsi="Times New Roman"/>
          <w:b/>
          <w:sz w:val="24"/>
          <w:szCs w:val="24"/>
          <w:lang w:eastAsia="zh-CN"/>
        </w:rPr>
        <w:t>школьные факторы риска</w:t>
      </w:r>
      <w:r w:rsidRPr="000A3277">
        <w:rPr>
          <w:rFonts w:ascii="Times New Roman" w:hAnsi="Times New Roman"/>
          <w:sz w:val="24"/>
          <w:szCs w:val="24"/>
          <w:lang w:eastAsia="zh-CN"/>
        </w:rPr>
        <w:t xml:space="preserve"> по убыванию значимости и силы влияния на здоровье учащихся: </w:t>
      </w:r>
    </w:p>
    <w:p w:rsidR="003A5990" w:rsidRPr="000A3277" w:rsidRDefault="003A5990" w:rsidP="008C6E33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3277">
        <w:rPr>
          <w:rFonts w:ascii="Times New Roman" w:hAnsi="Times New Roman"/>
          <w:sz w:val="24"/>
          <w:szCs w:val="24"/>
          <w:lang w:eastAsia="zh-CN"/>
        </w:rPr>
        <w:t>- стрессовая педагогическая тактика;</w:t>
      </w:r>
    </w:p>
    <w:p w:rsidR="003A5990" w:rsidRPr="000A3277" w:rsidRDefault="003A5990" w:rsidP="008C6E33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3277">
        <w:rPr>
          <w:rFonts w:ascii="Times New Roman" w:hAnsi="Times New Roman"/>
          <w:sz w:val="24"/>
          <w:szCs w:val="24"/>
          <w:lang w:eastAsia="zh-CN"/>
        </w:rPr>
        <w:t>- несоответствие методик и технологий обучения возрастным и функциональным возможностям школьников;</w:t>
      </w:r>
    </w:p>
    <w:p w:rsidR="003A5990" w:rsidRPr="000A3277" w:rsidRDefault="003A5990" w:rsidP="008C6E33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3277">
        <w:rPr>
          <w:rFonts w:ascii="Times New Roman" w:hAnsi="Times New Roman"/>
          <w:sz w:val="24"/>
          <w:szCs w:val="24"/>
          <w:lang w:eastAsia="zh-CN"/>
        </w:rPr>
        <w:t>- несоблюдение элементарных физиологических и гигиенических требований к организации учебного процесса;</w:t>
      </w:r>
    </w:p>
    <w:p w:rsidR="003A5990" w:rsidRPr="000A3277" w:rsidRDefault="003A5990" w:rsidP="008C6E33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3277">
        <w:rPr>
          <w:rFonts w:ascii="Times New Roman" w:hAnsi="Times New Roman"/>
          <w:sz w:val="24"/>
          <w:szCs w:val="24"/>
          <w:lang w:eastAsia="zh-CN"/>
        </w:rPr>
        <w:t>- недостаточная грамотность родителей в вопросах сохранения здоровья детей;</w:t>
      </w:r>
    </w:p>
    <w:p w:rsidR="003A5990" w:rsidRPr="000A3277" w:rsidRDefault="003A5990" w:rsidP="008C6E33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3277">
        <w:rPr>
          <w:rFonts w:ascii="Times New Roman" w:hAnsi="Times New Roman"/>
          <w:sz w:val="24"/>
          <w:szCs w:val="24"/>
          <w:lang w:eastAsia="zh-CN"/>
        </w:rPr>
        <w:t>- провалы в существующей системе физического воспитания;</w:t>
      </w:r>
    </w:p>
    <w:p w:rsidR="003A5990" w:rsidRPr="000A3277" w:rsidRDefault="003A5990" w:rsidP="008C6E33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3277">
        <w:rPr>
          <w:rFonts w:ascii="Times New Roman" w:hAnsi="Times New Roman"/>
          <w:sz w:val="24"/>
          <w:szCs w:val="24"/>
          <w:lang w:eastAsia="zh-CN"/>
        </w:rPr>
        <w:t>- интенсификация учебного процесса;</w:t>
      </w:r>
    </w:p>
    <w:p w:rsidR="003A5990" w:rsidRPr="000A3277" w:rsidRDefault="003A5990" w:rsidP="008C6E33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3277">
        <w:rPr>
          <w:rFonts w:ascii="Times New Roman" w:hAnsi="Times New Roman"/>
          <w:sz w:val="24"/>
          <w:szCs w:val="24"/>
          <w:lang w:eastAsia="zh-CN"/>
        </w:rPr>
        <w:t>- функциональная неграмотность педагога в вопросах охраны и укрепления здоровья;</w:t>
      </w:r>
    </w:p>
    <w:p w:rsidR="003A5990" w:rsidRPr="000A3277" w:rsidRDefault="003A5990" w:rsidP="008C6E33">
      <w:pPr>
        <w:widowControl w:val="0"/>
        <w:numPr>
          <w:ilvl w:val="0"/>
          <w:numId w:val="1"/>
        </w:numPr>
        <w:tabs>
          <w:tab w:val="left" w:pos="720"/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3277">
        <w:rPr>
          <w:rFonts w:ascii="Times New Roman" w:hAnsi="Times New Roman"/>
          <w:sz w:val="24"/>
          <w:szCs w:val="24"/>
          <w:lang w:eastAsia="zh-CN"/>
        </w:rPr>
        <w:t>- частичное разрушение служб школьного медицинского контроля;</w:t>
      </w:r>
    </w:p>
    <w:p w:rsidR="003A5990" w:rsidRPr="000A3277" w:rsidRDefault="003A5990" w:rsidP="008C6E33">
      <w:pPr>
        <w:widowControl w:val="0"/>
        <w:numPr>
          <w:ilvl w:val="0"/>
          <w:numId w:val="1"/>
        </w:numPr>
        <w:tabs>
          <w:tab w:val="left" w:pos="720"/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3277">
        <w:rPr>
          <w:rFonts w:ascii="Times New Roman" w:hAnsi="Times New Roman"/>
          <w:sz w:val="24"/>
          <w:szCs w:val="24"/>
          <w:lang w:eastAsia="zh-CN"/>
        </w:rPr>
        <w:t>- отсутствие системной работы по формированию ценностей здоровья и здорового образа жизни.</w:t>
      </w:r>
    </w:p>
    <w:p w:rsidR="003A5990" w:rsidRPr="000A3277" w:rsidRDefault="003A5990" w:rsidP="008C6E33">
      <w:pPr>
        <w:tabs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Courier New" w:hAnsi="Courier New" w:cs="Courier New"/>
          <w:kern w:val="1"/>
          <w:sz w:val="24"/>
          <w:szCs w:val="24"/>
          <w:lang w:eastAsia="zh-CN"/>
        </w:rPr>
      </w:pPr>
      <w:r w:rsidRPr="000A3277">
        <w:rPr>
          <w:rFonts w:ascii="Times New Roman" w:hAnsi="Times New Roman"/>
          <w:kern w:val="1"/>
          <w:sz w:val="24"/>
          <w:szCs w:val="24"/>
          <w:lang w:eastAsia="zh-CN"/>
        </w:rPr>
        <w:t xml:space="preserve">Таким образом, традиционная организация образовательного процесса создает у школьников постоянные стрессовые перегрузки, которые приводят к поломке механизмов </w:t>
      </w:r>
      <w:proofErr w:type="gramStart"/>
      <w:r w:rsidRPr="000A3277">
        <w:rPr>
          <w:rFonts w:ascii="Times New Roman" w:hAnsi="Times New Roman"/>
          <w:kern w:val="1"/>
          <w:sz w:val="24"/>
          <w:szCs w:val="24"/>
          <w:lang w:eastAsia="zh-CN"/>
        </w:rPr>
        <w:t>само</w:t>
      </w:r>
      <w:r w:rsidR="00E77AD5"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Pr="000A3277">
        <w:rPr>
          <w:rFonts w:ascii="Times New Roman" w:hAnsi="Times New Roman"/>
          <w:kern w:val="1"/>
          <w:sz w:val="24"/>
          <w:szCs w:val="24"/>
          <w:lang w:eastAsia="zh-CN"/>
        </w:rPr>
        <w:t>регуляции</w:t>
      </w:r>
      <w:proofErr w:type="gramEnd"/>
      <w:r w:rsidRPr="000A3277">
        <w:rPr>
          <w:rFonts w:ascii="Times New Roman" w:hAnsi="Times New Roman"/>
          <w:kern w:val="1"/>
          <w:sz w:val="24"/>
          <w:szCs w:val="24"/>
          <w:lang w:eastAsia="zh-CN"/>
        </w:rPr>
        <w:t xml:space="preserve"> физиологических функций и способствуют развитию хронических болезней. В результате существующая система школьного образования имеет здоровье</w:t>
      </w:r>
      <w:r w:rsidR="00E77AD5"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Pr="000A3277">
        <w:rPr>
          <w:rFonts w:ascii="Times New Roman" w:hAnsi="Times New Roman"/>
          <w:kern w:val="1"/>
          <w:sz w:val="24"/>
          <w:szCs w:val="24"/>
          <w:lang w:eastAsia="zh-CN"/>
        </w:rPr>
        <w:t xml:space="preserve">затратный характер. </w:t>
      </w:r>
    </w:p>
    <w:p w:rsidR="003A5990" w:rsidRPr="000A3277" w:rsidRDefault="003A5990" w:rsidP="008C6E33">
      <w:pPr>
        <w:tabs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3277">
        <w:rPr>
          <w:rFonts w:ascii="Times New Roman" w:hAnsi="Times New Roman"/>
          <w:sz w:val="24"/>
          <w:szCs w:val="24"/>
          <w:lang w:eastAsia="zh-CN"/>
        </w:rPr>
        <w:t xml:space="preserve">Многие педагоги считают, что сохранением и укреплением здоровья учащихся в школе должны заниматься администраторы и специально подготовленные профессионалы. Однако анализ школьных факторов риска показывает, что большинство проблем здоровья учащихся создается и решается в ходе ежедневной практической работы учителей, т.е. связано с их профессиональной деятельностью. Поэтому учителю необходимо найти резервы собственной деятельности в сохранении и укреплении здоровья учащихся. </w:t>
      </w:r>
    </w:p>
    <w:p w:rsidR="003A5990" w:rsidRPr="000A3277" w:rsidRDefault="003A5990" w:rsidP="00C401D3">
      <w:pPr>
        <w:tabs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3277">
        <w:rPr>
          <w:rFonts w:ascii="Times New Roman" w:hAnsi="Times New Roman"/>
          <w:sz w:val="24"/>
          <w:szCs w:val="24"/>
          <w:lang w:eastAsia="zh-CN"/>
        </w:rPr>
        <w:t>Урок остается основной организационной формой образовательного процесса, которая непосредственно зависит от учителя. Выявление критериев здоровье</w:t>
      </w:r>
      <w:r w:rsidR="00E77AD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0A3277">
        <w:rPr>
          <w:rFonts w:ascii="Times New Roman" w:hAnsi="Times New Roman"/>
          <w:sz w:val="24"/>
          <w:szCs w:val="24"/>
          <w:lang w:eastAsia="zh-CN"/>
        </w:rPr>
        <w:t>сберегающего потенциала школьного урока и построение урока на здоровье</w:t>
      </w:r>
      <w:r w:rsidR="00E77AD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0A3277">
        <w:rPr>
          <w:rFonts w:ascii="Times New Roman" w:hAnsi="Times New Roman"/>
          <w:sz w:val="24"/>
          <w:szCs w:val="24"/>
          <w:lang w:eastAsia="zh-CN"/>
        </w:rPr>
        <w:t>сберегающей основе является важнейшим условием преодоления здоровье</w:t>
      </w:r>
      <w:r w:rsidR="00E77AD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0A3277">
        <w:rPr>
          <w:rFonts w:ascii="Times New Roman" w:hAnsi="Times New Roman"/>
          <w:sz w:val="24"/>
          <w:szCs w:val="24"/>
          <w:lang w:eastAsia="zh-CN"/>
        </w:rPr>
        <w:t>затратного характера школ</w:t>
      </w:r>
      <w:r>
        <w:rPr>
          <w:rFonts w:ascii="Times New Roman" w:hAnsi="Times New Roman"/>
          <w:sz w:val="24"/>
          <w:szCs w:val="24"/>
          <w:lang w:eastAsia="zh-CN"/>
        </w:rPr>
        <w:t>ьного образования.</w:t>
      </w:r>
    </w:p>
    <w:p w:rsidR="003A5990" w:rsidRPr="000A3277" w:rsidRDefault="003A5990" w:rsidP="008C6E33">
      <w:pPr>
        <w:shd w:val="clear" w:color="auto" w:fill="FFFFFF"/>
        <w:tabs>
          <w:tab w:val="left" w:pos="1080"/>
        </w:tabs>
        <w:suppressAutoHyphens/>
        <w:autoSpaceDE w:val="0"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3277">
        <w:rPr>
          <w:rFonts w:ascii="Times New Roman" w:hAnsi="Times New Roman"/>
          <w:sz w:val="24"/>
          <w:szCs w:val="24"/>
          <w:lang w:eastAsia="zh-CN"/>
        </w:rPr>
        <w:t>По мнению специалистов-медиков, возраст от одного года до 15 лет гораздо важнее для сохранения будущего здоро</w:t>
      </w:r>
      <w:r w:rsidRPr="000A3277">
        <w:rPr>
          <w:rFonts w:ascii="Times New Roman" w:hAnsi="Times New Roman"/>
          <w:sz w:val="24"/>
          <w:szCs w:val="24"/>
          <w:lang w:eastAsia="zh-CN"/>
        </w:rPr>
        <w:softHyphen/>
        <w:t>вья, чем от 15 лет до 60.</w:t>
      </w:r>
    </w:p>
    <w:p w:rsidR="003A5990" w:rsidRPr="000A3277" w:rsidRDefault="003A5990" w:rsidP="008C6E33">
      <w:pPr>
        <w:shd w:val="clear" w:color="auto" w:fill="FFFFFF"/>
        <w:tabs>
          <w:tab w:val="left" w:pos="1080"/>
        </w:tabs>
        <w:suppressAutoHyphens/>
        <w:autoSpaceDE w:val="0"/>
        <w:spacing w:after="0" w:line="240" w:lineRule="auto"/>
        <w:ind w:left="57" w:right="57"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0A3277">
        <w:rPr>
          <w:rFonts w:ascii="Times New Roman" w:hAnsi="Times New Roman"/>
          <w:sz w:val="24"/>
          <w:szCs w:val="24"/>
          <w:lang w:eastAsia="zh-CN"/>
        </w:rPr>
        <w:t xml:space="preserve"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 </w:t>
      </w:r>
      <w:r w:rsidRPr="000A3277">
        <w:rPr>
          <w:rFonts w:ascii="Times New Roman" w:hAnsi="Times New Roman"/>
          <w:b/>
          <w:sz w:val="24"/>
          <w:szCs w:val="24"/>
          <w:lang w:eastAsia="zh-CN"/>
        </w:rPr>
        <w:t xml:space="preserve">  актуальность </w:t>
      </w:r>
      <w:r w:rsidRPr="000A3277">
        <w:rPr>
          <w:rFonts w:ascii="Times New Roman" w:hAnsi="Times New Roman"/>
          <w:sz w:val="24"/>
          <w:szCs w:val="24"/>
          <w:lang w:eastAsia="zh-CN"/>
        </w:rPr>
        <w:t>программы «Азбука  здоровья».</w:t>
      </w:r>
    </w:p>
    <w:p w:rsidR="003A5990" w:rsidRPr="00EE00BF" w:rsidRDefault="003A5990" w:rsidP="00C401D3">
      <w:pPr>
        <w:rPr>
          <w:rFonts w:ascii="Times New Roman" w:hAnsi="Times New Roman"/>
          <w:b/>
          <w:sz w:val="28"/>
          <w:szCs w:val="28"/>
        </w:rPr>
      </w:pPr>
    </w:p>
    <w:p w:rsidR="003A5990" w:rsidRPr="00C401D3" w:rsidRDefault="00A64D08" w:rsidP="00A64D08">
      <w:pPr>
        <w:shd w:val="clear" w:color="auto" w:fill="FFFFFF"/>
        <w:tabs>
          <w:tab w:val="left" w:pos="1080"/>
        </w:tabs>
        <w:suppressAutoHyphens/>
        <w:autoSpaceDE w:val="0"/>
        <w:spacing w:after="0" w:line="240" w:lineRule="auto"/>
        <w:ind w:left="624" w:right="57"/>
        <w:jc w:val="center"/>
        <w:rPr>
          <w:rFonts w:ascii="Times New Roman" w:hAnsi="Times New Roman"/>
          <w:b/>
          <w:i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ОБЩАЯ ХАРАКТЕРИСТИКА УЧЕБНОГО КУРСА</w:t>
      </w:r>
    </w:p>
    <w:p w:rsidR="003A5990" w:rsidRPr="000A3277" w:rsidRDefault="003A5990" w:rsidP="00C401D3">
      <w:pPr>
        <w:tabs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64D08">
        <w:rPr>
          <w:rFonts w:ascii="Times New Roman" w:hAnsi="Times New Roman"/>
          <w:b/>
          <w:sz w:val="24"/>
          <w:szCs w:val="24"/>
          <w:lang w:eastAsia="zh-CN"/>
        </w:rPr>
        <w:t xml:space="preserve">Цель данного </w:t>
      </w:r>
      <w:proofErr w:type="spellStart"/>
      <w:r w:rsidRPr="00A64D08">
        <w:rPr>
          <w:rFonts w:ascii="Times New Roman" w:hAnsi="Times New Roman"/>
          <w:b/>
          <w:sz w:val="24"/>
          <w:szCs w:val="24"/>
          <w:lang w:eastAsia="zh-CN"/>
        </w:rPr>
        <w:t>курса:</w:t>
      </w:r>
      <w:r w:rsidRPr="000A3277">
        <w:rPr>
          <w:rFonts w:ascii="Times New Roman" w:hAnsi="Times New Roman"/>
          <w:sz w:val="24"/>
          <w:szCs w:val="24"/>
          <w:lang w:eastAsia="zh-CN"/>
        </w:rPr>
        <w:t>обеспечить</w:t>
      </w:r>
      <w:proofErr w:type="spellEnd"/>
      <w:r w:rsidRPr="000A3277">
        <w:rPr>
          <w:rFonts w:ascii="Times New Roman" w:hAnsi="Times New Roman"/>
          <w:sz w:val="24"/>
          <w:szCs w:val="24"/>
          <w:lang w:eastAsia="zh-CN"/>
        </w:rPr>
        <w:t xml:space="preserve"> возможность сохранения здоровья детей в период обучения в школе; формировать установки на ведение здорового образа жизни</w:t>
      </w:r>
      <w:r w:rsidRPr="000A3277">
        <w:rPr>
          <w:sz w:val="24"/>
          <w:szCs w:val="24"/>
        </w:rPr>
        <w:t xml:space="preserve">; </w:t>
      </w:r>
      <w:r w:rsidRPr="000A3277">
        <w:rPr>
          <w:rFonts w:ascii="Times New Roman" w:hAnsi="Times New Roman"/>
          <w:sz w:val="24"/>
          <w:szCs w:val="24"/>
          <w:lang w:eastAsia="zh-CN"/>
        </w:rPr>
        <w:t>развивать навыки самооценки и самоконтроля; обучать способам и приемам сохранения и укрепления собственного здоровья.</w:t>
      </w:r>
    </w:p>
    <w:p w:rsidR="003A5990" w:rsidRPr="00A64D08" w:rsidRDefault="003A5990" w:rsidP="008C6E33">
      <w:pPr>
        <w:tabs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64D08">
        <w:rPr>
          <w:rFonts w:ascii="Times New Roman" w:hAnsi="Times New Roman"/>
          <w:b/>
          <w:sz w:val="24"/>
          <w:szCs w:val="24"/>
          <w:lang w:eastAsia="zh-CN"/>
        </w:rPr>
        <w:t>Задачи:</w:t>
      </w:r>
    </w:p>
    <w:p w:rsidR="003A5990" w:rsidRPr="000A3277" w:rsidRDefault="003A5990" w:rsidP="008C6E33">
      <w:pPr>
        <w:widowControl w:val="0"/>
        <w:numPr>
          <w:ilvl w:val="0"/>
          <w:numId w:val="3"/>
        </w:numPr>
        <w:tabs>
          <w:tab w:val="clear" w:pos="708"/>
          <w:tab w:val="left" w:pos="426"/>
          <w:tab w:val="left" w:pos="720"/>
        </w:tabs>
        <w:suppressAutoHyphens/>
        <w:spacing w:after="0" w:line="240" w:lineRule="auto"/>
        <w:ind w:left="57" w:right="57"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0A3277">
        <w:rPr>
          <w:rFonts w:ascii="Times New Roman" w:hAnsi="Times New Roman"/>
          <w:sz w:val="24"/>
          <w:szCs w:val="24"/>
          <w:lang w:eastAsia="zh-CN"/>
        </w:rPr>
        <w:t>сформировать у детей необходимые знания, умения и навыки по здоровому образу жизни;</w:t>
      </w:r>
    </w:p>
    <w:p w:rsidR="003A5990" w:rsidRPr="000A3277" w:rsidRDefault="003A5990" w:rsidP="008C6E33">
      <w:pPr>
        <w:widowControl w:val="0"/>
        <w:numPr>
          <w:ilvl w:val="0"/>
          <w:numId w:val="3"/>
        </w:numPr>
        <w:tabs>
          <w:tab w:val="clear" w:pos="708"/>
          <w:tab w:val="left" w:pos="426"/>
          <w:tab w:val="left" w:pos="720"/>
        </w:tabs>
        <w:suppressAutoHyphens/>
        <w:spacing w:after="0" w:line="240" w:lineRule="auto"/>
        <w:ind w:left="57" w:right="57"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0A3277">
        <w:rPr>
          <w:rFonts w:ascii="Times New Roman" w:hAnsi="Times New Roman"/>
          <w:sz w:val="24"/>
          <w:szCs w:val="24"/>
          <w:lang w:eastAsia="zh-CN"/>
        </w:rPr>
        <w:t>формировать у детей мотивационную сферу гигиенического поведения, безопасной жизни, физического воспитания;</w:t>
      </w:r>
    </w:p>
    <w:p w:rsidR="003A5990" w:rsidRPr="000A3277" w:rsidRDefault="003A5990" w:rsidP="008C6E33">
      <w:pPr>
        <w:widowControl w:val="0"/>
        <w:numPr>
          <w:ilvl w:val="0"/>
          <w:numId w:val="3"/>
        </w:numPr>
        <w:tabs>
          <w:tab w:val="clear" w:pos="708"/>
          <w:tab w:val="left" w:pos="426"/>
          <w:tab w:val="left" w:pos="720"/>
        </w:tabs>
        <w:suppressAutoHyphens/>
        <w:spacing w:after="0" w:line="240" w:lineRule="auto"/>
        <w:ind w:left="57" w:right="57"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0A3277">
        <w:rPr>
          <w:rFonts w:ascii="Times New Roman" w:hAnsi="Times New Roman"/>
          <w:sz w:val="24"/>
          <w:szCs w:val="24"/>
          <w:lang w:eastAsia="zh-CN"/>
        </w:rPr>
        <w:t>обеспечить физическое и психическое саморазвитие;</w:t>
      </w:r>
    </w:p>
    <w:p w:rsidR="003A5990" w:rsidRPr="000A3277" w:rsidRDefault="003A5990" w:rsidP="008C6E33">
      <w:pPr>
        <w:widowControl w:val="0"/>
        <w:numPr>
          <w:ilvl w:val="0"/>
          <w:numId w:val="3"/>
        </w:numPr>
        <w:tabs>
          <w:tab w:val="clear" w:pos="708"/>
          <w:tab w:val="left" w:pos="426"/>
          <w:tab w:val="left" w:pos="720"/>
        </w:tabs>
        <w:suppressAutoHyphens/>
        <w:spacing w:after="0" w:line="240" w:lineRule="auto"/>
        <w:ind w:left="57" w:right="57"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0A3277">
        <w:rPr>
          <w:rFonts w:ascii="Times New Roman" w:hAnsi="Times New Roman"/>
          <w:sz w:val="24"/>
          <w:szCs w:val="24"/>
          <w:lang w:eastAsia="zh-CN"/>
        </w:rPr>
        <w:t>научить использовать полученные знания в повседневной жизни;</w:t>
      </w:r>
    </w:p>
    <w:p w:rsidR="003A5990" w:rsidRPr="000A3277" w:rsidRDefault="003A5990" w:rsidP="00B02568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right="57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0A3277">
        <w:rPr>
          <w:rFonts w:ascii="Times New Roman" w:hAnsi="Times New Roman"/>
          <w:sz w:val="24"/>
          <w:szCs w:val="24"/>
          <w:lang w:eastAsia="zh-CN"/>
        </w:rPr>
        <w:t xml:space="preserve">добиться потребности выполнения элементарных правил </w:t>
      </w:r>
      <w:proofErr w:type="spellStart"/>
      <w:r w:rsidRPr="000A3277">
        <w:rPr>
          <w:rFonts w:ascii="Times New Roman" w:hAnsi="Times New Roman"/>
          <w:sz w:val="24"/>
          <w:szCs w:val="24"/>
          <w:lang w:eastAsia="zh-CN"/>
        </w:rPr>
        <w:t>здоровьесбережения</w:t>
      </w:r>
      <w:proofErr w:type="spellEnd"/>
      <w:r w:rsidRPr="000A3277">
        <w:rPr>
          <w:rFonts w:ascii="Times New Roman" w:hAnsi="Times New Roman"/>
          <w:sz w:val="24"/>
          <w:szCs w:val="24"/>
          <w:lang w:eastAsia="zh-CN"/>
        </w:rPr>
        <w:t>;</w:t>
      </w:r>
    </w:p>
    <w:p w:rsidR="003A5990" w:rsidRPr="00A64D08" w:rsidRDefault="003A5990" w:rsidP="00CD322D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right="57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0A3277">
        <w:rPr>
          <w:rFonts w:ascii="Times New Roman" w:hAnsi="Times New Roman"/>
          <w:sz w:val="24"/>
          <w:szCs w:val="24"/>
          <w:lang w:eastAsia="zh-CN"/>
        </w:rPr>
        <w:t xml:space="preserve"> формировать умения учиться и способности к организации своей деятельности.</w:t>
      </w:r>
    </w:p>
    <w:p w:rsidR="003A5990" w:rsidRPr="000A3277" w:rsidRDefault="003A5990" w:rsidP="00134121">
      <w:pPr>
        <w:tabs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b/>
          <w:i/>
          <w:sz w:val="24"/>
          <w:szCs w:val="24"/>
          <w:lang w:eastAsia="zh-CN"/>
        </w:rPr>
      </w:pPr>
      <w:r w:rsidRPr="000A3277">
        <w:rPr>
          <w:rFonts w:ascii="Times New Roman" w:hAnsi="Times New Roman"/>
          <w:sz w:val="24"/>
          <w:szCs w:val="24"/>
          <w:lang w:eastAsia="zh-CN"/>
        </w:rPr>
        <w:t xml:space="preserve">Данная  программа </w:t>
      </w:r>
      <w:proofErr w:type="spellStart"/>
      <w:r w:rsidRPr="000A3277">
        <w:rPr>
          <w:rFonts w:ascii="Times New Roman" w:hAnsi="Times New Roman"/>
          <w:sz w:val="24"/>
          <w:szCs w:val="24"/>
          <w:lang w:eastAsia="zh-CN"/>
        </w:rPr>
        <w:t>строится</w:t>
      </w:r>
      <w:r w:rsidRPr="009A7211">
        <w:rPr>
          <w:rFonts w:ascii="Times New Roman" w:hAnsi="Times New Roman"/>
          <w:b/>
          <w:sz w:val="24"/>
          <w:szCs w:val="24"/>
          <w:lang w:eastAsia="zh-CN"/>
        </w:rPr>
        <w:t>на</w:t>
      </w:r>
      <w:proofErr w:type="spellEnd"/>
      <w:r w:rsidRPr="009A7211">
        <w:rPr>
          <w:rFonts w:ascii="Times New Roman" w:hAnsi="Times New Roman"/>
          <w:b/>
          <w:sz w:val="24"/>
          <w:szCs w:val="24"/>
          <w:lang w:eastAsia="zh-CN"/>
        </w:rPr>
        <w:t xml:space="preserve"> принципах</w:t>
      </w:r>
      <w:r w:rsidRPr="009A7211">
        <w:rPr>
          <w:rFonts w:ascii="Times New Roman" w:hAnsi="Times New Roman"/>
          <w:sz w:val="24"/>
          <w:szCs w:val="24"/>
          <w:lang w:eastAsia="zh-CN"/>
        </w:rPr>
        <w:t>:</w:t>
      </w:r>
    </w:p>
    <w:p w:rsidR="003A5990" w:rsidRPr="00A64D08" w:rsidRDefault="003A5990" w:rsidP="00134121">
      <w:pPr>
        <w:widowControl w:val="0"/>
        <w:numPr>
          <w:ilvl w:val="0"/>
          <w:numId w:val="5"/>
        </w:numPr>
        <w:tabs>
          <w:tab w:val="left" w:pos="786"/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proofErr w:type="spellStart"/>
      <w:r w:rsidRPr="00A64D08">
        <w:rPr>
          <w:rFonts w:ascii="Times New Roman" w:hAnsi="Times New Roman"/>
          <w:b/>
          <w:sz w:val="24"/>
          <w:szCs w:val="24"/>
          <w:lang w:eastAsia="zh-CN"/>
        </w:rPr>
        <w:t>Научности</w:t>
      </w:r>
      <w:r w:rsidRPr="00A64D08">
        <w:rPr>
          <w:rFonts w:ascii="Times New Roman" w:hAnsi="Times New Roman"/>
          <w:sz w:val="24"/>
          <w:szCs w:val="24"/>
          <w:lang w:eastAsia="zh-CN"/>
        </w:rPr>
        <w:t>;в</w:t>
      </w:r>
      <w:proofErr w:type="spellEnd"/>
      <w:r w:rsidRPr="00A64D08">
        <w:rPr>
          <w:rFonts w:ascii="Times New Roman" w:hAnsi="Times New Roman"/>
          <w:sz w:val="24"/>
          <w:szCs w:val="24"/>
          <w:lang w:eastAsia="zh-CN"/>
        </w:rPr>
        <w:t xml:space="preserve"> основе которых содержится анализ статистических медицинских исследований по состоянию здоровья школьников.</w:t>
      </w:r>
    </w:p>
    <w:p w:rsidR="003A5990" w:rsidRPr="00A64D08" w:rsidRDefault="003A5990" w:rsidP="00134121">
      <w:pPr>
        <w:widowControl w:val="0"/>
        <w:numPr>
          <w:ilvl w:val="0"/>
          <w:numId w:val="5"/>
        </w:numPr>
        <w:tabs>
          <w:tab w:val="left" w:pos="786"/>
          <w:tab w:val="left" w:pos="1080"/>
        </w:tabs>
        <w:suppressAutoHyphens/>
        <w:spacing w:after="0" w:line="240" w:lineRule="auto"/>
        <w:ind w:left="57" w:right="57" w:firstLine="567"/>
        <w:contextualSpacing/>
        <w:jc w:val="both"/>
        <w:rPr>
          <w:rFonts w:cs="Calibri"/>
          <w:b/>
          <w:sz w:val="24"/>
          <w:szCs w:val="24"/>
          <w:lang w:eastAsia="zh-CN"/>
        </w:rPr>
      </w:pPr>
      <w:r w:rsidRPr="00A64D08">
        <w:rPr>
          <w:rFonts w:ascii="Times New Roman" w:hAnsi="Times New Roman"/>
          <w:b/>
          <w:sz w:val="24"/>
          <w:szCs w:val="24"/>
          <w:lang w:eastAsia="zh-CN"/>
        </w:rPr>
        <w:t>Доступности</w:t>
      </w:r>
      <w:r w:rsidRPr="00A64D08">
        <w:rPr>
          <w:rFonts w:ascii="Times New Roman" w:hAnsi="Times New Roman"/>
          <w:sz w:val="24"/>
          <w:szCs w:val="24"/>
          <w:lang w:eastAsia="zh-CN"/>
        </w:rPr>
        <w:t xml:space="preserve">; которых определяет содержание курса в соответствии с возрастными особенностями младших школьников. </w:t>
      </w:r>
    </w:p>
    <w:p w:rsidR="003A5990" w:rsidRPr="00A64D08" w:rsidRDefault="003A5990" w:rsidP="00134121">
      <w:pPr>
        <w:widowControl w:val="0"/>
        <w:numPr>
          <w:ilvl w:val="0"/>
          <w:numId w:val="5"/>
        </w:numPr>
        <w:tabs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64D08">
        <w:rPr>
          <w:rFonts w:ascii="Times New Roman" w:hAnsi="Times New Roman"/>
          <w:b/>
          <w:sz w:val="24"/>
          <w:szCs w:val="24"/>
          <w:lang w:eastAsia="zh-CN"/>
        </w:rPr>
        <w:t>Системности</w:t>
      </w:r>
      <w:r w:rsidRPr="00A64D08">
        <w:rPr>
          <w:rFonts w:ascii="Times New Roman" w:hAnsi="Times New Roman"/>
          <w:sz w:val="24"/>
          <w:szCs w:val="24"/>
          <w:lang w:eastAsia="zh-CN"/>
        </w:rPr>
        <w:t xml:space="preserve">; определяющий взаимосвязь и целостность   содержания, форм и принципов предлагаемого курса. </w:t>
      </w:r>
    </w:p>
    <w:p w:rsidR="003A5990" w:rsidRPr="000A3277" w:rsidRDefault="003A5990" w:rsidP="00134121">
      <w:pPr>
        <w:widowControl w:val="0"/>
        <w:tabs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64D08">
        <w:rPr>
          <w:rFonts w:ascii="Times New Roman" w:hAnsi="Times New Roman"/>
          <w:sz w:val="24"/>
          <w:szCs w:val="24"/>
          <w:lang w:eastAsia="zh-CN"/>
        </w:rPr>
        <w:t>При этом необходимо выделить</w:t>
      </w:r>
      <w:r w:rsidRPr="00A64D08">
        <w:rPr>
          <w:rFonts w:ascii="Times New Roman" w:hAnsi="Times New Roman"/>
          <w:b/>
          <w:sz w:val="24"/>
          <w:szCs w:val="24"/>
          <w:lang w:eastAsia="zh-CN"/>
        </w:rPr>
        <w:t xml:space="preserve"> практическую направленность</w:t>
      </w:r>
      <w:r w:rsidRPr="000A3277">
        <w:rPr>
          <w:rFonts w:ascii="Times New Roman" w:hAnsi="Times New Roman"/>
          <w:sz w:val="24"/>
          <w:szCs w:val="24"/>
          <w:lang w:eastAsia="zh-CN"/>
        </w:rPr>
        <w:t xml:space="preserve"> курса.</w:t>
      </w:r>
    </w:p>
    <w:p w:rsidR="003A5990" w:rsidRPr="000A3277" w:rsidRDefault="003A5990" w:rsidP="008A55DE">
      <w:pPr>
        <w:tabs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3277">
        <w:rPr>
          <w:rFonts w:ascii="Times New Roman" w:hAnsi="Times New Roman"/>
          <w:sz w:val="24"/>
          <w:szCs w:val="24"/>
          <w:lang w:eastAsia="zh-CN"/>
        </w:rPr>
        <w:t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 w:rsidR="003A5990" w:rsidRPr="000A3277" w:rsidRDefault="003A5990" w:rsidP="008A55DE">
      <w:pPr>
        <w:tabs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3A5990" w:rsidRPr="00A64D08" w:rsidRDefault="003A5990" w:rsidP="00134121">
      <w:pPr>
        <w:widowControl w:val="0"/>
        <w:numPr>
          <w:ilvl w:val="0"/>
          <w:numId w:val="5"/>
        </w:numPr>
        <w:tabs>
          <w:tab w:val="left" w:pos="786"/>
          <w:tab w:val="left" w:pos="1080"/>
        </w:tabs>
        <w:suppressAutoHyphens/>
        <w:spacing w:after="0" w:line="240" w:lineRule="auto"/>
        <w:ind w:left="57" w:right="57" w:firstLine="567"/>
        <w:contextualSpacing/>
        <w:jc w:val="both"/>
        <w:rPr>
          <w:rFonts w:cs="Calibri"/>
          <w:sz w:val="24"/>
          <w:szCs w:val="24"/>
          <w:lang w:eastAsia="zh-CN"/>
        </w:rPr>
      </w:pPr>
      <w:r w:rsidRPr="00A64D08">
        <w:rPr>
          <w:rFonts w:ascii="Times New Roman" w:hAnsi="Times New Roman"/>
          <w:b/>
          <w:sz w:val="24"/>
          <w:szCs w:val="24"/>
          <w:lang w:eastAsia="zh-CN"/>
        </w:rPr>
        <w:t>Обеспечение мотивации</w:t>
      </w:r>
    </w:p>
    <w:p w:rsidR="003A5990" w:rsidRPr="00A64D08" w:rsidRDefault="003A5990" w:rsidP="00134121">
      <w:pPr>
        <w:tabs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A64D08">
        <w:rPr>
          <w:rFonts w:ascii="Times New Roman" w:hAnsi="Times New Roman"/>
          <w:sz w:val="24"/>
          <w:szCs w:val="24"/>
          <w:lang w:eastAsia="zh-CN"/>
        </w:rPr>
        <w:t xml:space="preserve">    Быть здоровым – значит быть счастливым и успешным в будущей взрослой жизни.</w:t>
      </w:r>
    </w:p>
    <w:p w:rsidR="003A5990" w:rsidRPr="00A64D08" w:rsidRDefault="003A5990" w:rsidP="00134121">
      <w:pPr>
        <w:tabs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A64D08">
        <w:rPr>
          <w:rFonts w:ascii="Times New Roman" w:hAnsi="Times New Roman"/>
          <w:b/>
          <w:sz w:val="24"/>
          <w:szCs w:val="24"/>
          <w:lang w:eastAsia="zh-CN"/>
        </w:rPr>
        <w:t>Занятия  носят  научно-образовательный характер.</w:t>
      </w:r>
    </w:p>
    <w:p w:rsidR="003A5990" w:rsidRPr="00A64D08" w:rsidRDefault="003A5990" w:rsidP="00134121">
      <w:pPr>
        <w:tabs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64D08">
        <w:rPr>
          <w:rFonts w:ascii="Times New Roman" w:hAnsi="Times New Roman"/>
          <w:b/>
          <w:sz w:val="24"/>
          <w:szCs w:val="24"/>
          <w:lang w:eastAsia="zh-CN"/>
        </w:rPr>
        <w:t>Основные виды деятельности учащихся:</w:t>
      </w:r>
    </w:p>
    <w:p w:rsidR="003A5990" w:rsidRPr="000A3277" w:rsidRDefault="003A5990" w:rsidP="00134121">
      <w:pPr>
        <w:widowControl w:val="0"/>
        <w:numPr>
          <w:ilvl w:val="0"/>
          <w:numId w:val="6"/>
        </w:numPr>
        <w:tabs>
          <w:tab w:val="left" w:pos="643"/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3277">
        <w:rPr>
          <w:rFonts w:ascii="Times New Roman" w:hAnsi="Times New Roman"/>
          <w:sz w:val="24"/>
          <w:szCs w:val="24"/>
          <w:lang w:eastAsia="zh-CN"/>
        </w:rPr>
        <w:t>навыки дискуссионного общения;</w:t>
      </w:r>
    </w:p>
    <w:p w:rsidR="003A5990" w:rsidRPr="000A3277" w:rsidRDefault="003A5990" w:rsidP="00134121">
      <w:pPr>
        <w:widowControl w:val="0"/>
        <w:numPr>
          <w:ilvl w:val="0"/>
          <w:numId w:val="6"/>
        </w:numPr>
        <w:tabs>
          <w:tab w:val="left" w:pos="643"/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3277">
        <w:rPr>
          <w:rFonts w:ascii="Times New Roman" w:hAnsi="Times New Roman"/>
          <w:sz w:val="24"/>
          <w:szCs w:val="24"/>
          <w:lang w:eastAsia="zh-CN"/>
        </w:rPr>
        <w:t>опыты;</w:t>
      </w:r>
    </w:p>
    <w:p w:rsidR="003A5990" w:rsidRPr="000A3277" w:rsidRDefault="003A5990" w:rsidP="00134121">
      <w:pPr>
        <w:widowControl w:val="0"/>
        <w:numPr>
          <w:ilvl w:val="0"/>
          <w:numId w:val="6"/>
        </w:numPr>
        <w:tabs>
          <w:tab w:val="left" w:pos="643"/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b/>
          <w:i/>
          <w:sz w:val="24"/>
          <w:szCs w:val="24"/>
          <w:lang w:eastAsia="zh-CN"/>
        </w:rPr>
      </w:pPr>
      <w:r w:rsidRPr="000A3277">
        <w:rPr>
          <w:rFonts w:ascii="Times New Roman" w:hAnsi="Times New Roman"/>
          <w:sz w:val="24"/>
          <w:szCs w:val="24"/>
          <w:lang w:eastAsia="zh-CN"/>
        </w:rPr>
        <w:t>игра.</w:t>
      </w:r>
    </w:p>
    <w:p w:rsidR="003A5990" w:rsidRPr="000A3277" w:rsidRDefault="003A5990" w:rsidP="00134121">
      <w:pPr>
        <w:tabs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3277">
        <w:rPr>
          <w:rFonts w:ascii="Times New Roman" w:hAnsi="Times New Roman"/>
          <w:sz w:val="24"/>
          <w:szCs w:val="24"/>
          <w:lang w:eastAsia="zh-CN"/>
        </w:rPr>
        <w:t>Изучение программного материала начинается со 2 класса на доступном младшим школьникам уровне, преимущественно в виде учебных игр и в процессе практической деятельности. Кроме того, каждый отдельный раздел курса включает в себя дополнительные виды деятельности:</w:t>
      </w:r>
    </w:p>
    <w:p w:rsidR="003A5990" w:rsidRPr="000A3277" w:rsidRDefault="003A5990" w:rsidP="00134121">
      <w:pPr>
        <w:numPr>
          <w:ilvl w:val="2"/>
          <w:numId w:val="4"/>
        </w:numPr>
        <w:tabs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3277">
        <w:rPr>
          <w:rFonts w:ascii="Times New Roman" w:hAnsi="Times New Roman"/>
          <w:sz w:val="24"/>
          <w:szCs w:val="24"/>
          <w:lang w:eastAsia="zh-CN"/>
        </w:rPr>
        <w:t>чтение стихов, сказок, рассказов;</w:t>
      </w:r>
    </w:p>
    <w:p w:rsidR="003A5990" w:rsidRPr="000A3277" w:rsidRDefault="003A5990" w:rsidP="00134121">
      <w:pPr>
        <w:numPr>
          <w:ilvl w:val="2"/>
          <w:numId w:val="4"/>
        </w:numPr>
        <w:tabs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3277">
        <w:rPr>
          <w:rFonts w:ascii="Times New Roman" w:hAnsi="Times New Roman"/>
          <w:sz w:val="24"/>
          <w:szCs w:val="24"/>
          <w:lang w:eastAsia="zh-CN"/>
        </w:rPr>
        <w:t>прослушивание песен и стихов;</w:t>
      </w:r>
    </w:p>
    <w:p w:rsidR="003A5990" w:rsidRPr="000A3277" w:rsidRDefault="003A5990" w:rsidP="00134121">
      <w:pPr>
        <w:numPr>
          <w:ilvl w:val="2"/>
          <w:numId w:val="4"/>
        </w:numPr>
        <w:tabs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3277">
        <w:rPr>
          <w:rFonts w:ascii="Times New Roman" w:hAnsi="Times New Roman"/>
          <w:sz w:val="24"/>
          <w:szCs w:val="24"/>
          <w:lang w:eastAsia="zh-CN"/>
        </w:rPr>
        <w:lastRenderedPageBreak/>
        <w:t>разучивание и исполнение песен;</w:t>
      </w:r>
    </w:p>
    <w:p w:rsidR="003A5990" w:rsidRPr="000A3277" w:rsidRDefault="003A5990" w:rsidP="00134121">
      <w:pPr>
        <w:numPr>
          <w:ilvl w:val="2"/>
          <w:numId w:val="4"/>
        </w:numPr>
        <w:tabs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3277">
        <w:rPr>
          <w:rFonts w:ascii="Times New Roman" w:hAnsi="Times New Roman"/>
          <w:sz w:val="24"/>
          <w:szCs w:val="24"/>
          <w:lang w:eastAsia="zh-CN"/>
        </w:rPr>
        <w:t>организация подвижных игр;</w:t>
      </w:r>
    </w:p>
    <w:p w:rsidR="003A5990" w:rsidRPr="000A3277" w:rsidRDefault="003A5990" w:rsidP="00134121">
      <w:pPr>
        <w:numPr>
          <w:ilvl w:val="2"/>
          <w:numId w:val="4"/>
        </w:numPr>
        <w:tabs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3277">
        <w:rPr>
          <w:rFonts w:ascii="Times New Roman" w:hAnsi="Times New Roman"/>
          <w:sz w:val="24"/>
          <w:szCs w:val="24"/>
          <w:lang w:eastAsia="zh-CN"/>
        </w:rPr>
        <w:t>проведение опытов;</w:t>
      </w:r>
    </w:p>
    <w:p w:rsidR="003A5990" w:rsidRPr="000A3277" w:rsidRDefault="003A5990" w:rsidP="00134121">
      <w:pPr>
        <w:numPr>
          <w:ilvl w:val="2"/>
          <w:numId w:val="4"/>
        </w:numPr>
        <w:tabs>
          <w:tab w:val="left" w:pos="720"/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3277">
        <w:rPr>
          <w:rFonts w:ascii="Times New Roman" w:hAnsi="Times New Roman"/>
          <w:sz w:val="24"/>
          <w:szCs w:val="24"/>
          <w:lang w:eastAsia="zh-CN"/>
        </w:rPr>
        <w:t>выполнение физических упражнений, упражнений на релаксацию, концентрацию внимания, развитие воображения;</w:t>
      </w:r>
    </w:p>
    <w:p w:rsidR="003A5990" w:rsidRPr="000A3277" w:rsidRDefault="003A5990" w:rsidP="00134121">
      <w:pPr>
        <w:tabs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3277">
        <w:rPr>
          <w:rFonts w:ascii="Times New Roman" w:hAnsi="Times New Roman"/>
          <w:sz w:val="24"/>
          <w:szCs w:val="24"/>
          <w:lang w:eastAsia="zh-CN"/>
        </w:rPr>
        <w:t>Организация учебных занятий предполагает, что любое  занятие  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3A5990" w:rsidRPr="000A3277" w:rsidRDefault="003A5990" w:rsidP="00CD322D">
      <w:pPr>
        <w:rPr>
          <w:rFonts w:ascii="Times New Roman" w:hAnsi="Times New Roman"/>
          <w:b/>
          <w:sz w:val="24"/>
          <w:szCs w:val="24"/>
        </w:rPr>
      </w:pPr>
    </w:p>
    <w:p w:rsidR="003A5990" w:rsidRPr="00C401D3" w:rsidRDefault="00A64D08" w:rsidP="00A64D08">
      <w:pPr>
        <w:tabs>
          <w:tab w:val="left" w:pos="1080"/>
        </w:tabs>
        <w:suppressAutoHyphens/>
        <w:spacing w:after="0" w:line="240" w:lineRule="auto"/>
        <w:ind w:left="624" w:right="57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ОПИСАНИЕ МЕСТА </w:t>
      </w:r>
      <w:r w:rsidR="003A5990" w:rsidRPr="00EE00BF">
        <w:rPr>
          <w:rFonts w:ascii="Times New Roman" w:hAnsi="Times New Roman"/>
          <w:b/>
          <w:sz w:val="28"/>
          <w:szCs w:val="28"/>
          <w:lang w:eastAsia="zh-CN"/>
        </w:rPr>
        <w:t>КУРСА В УЧЕБНОМ ПЛАНЕ</w:t>
      </w:r>
    </w:p>
    <w:p w:rsidR="003A5990" w:rsidRPr="00EE00BF" w:rsidRDefault="003A5990" w:rsidP="004F1584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C401D3">
        <w:rPr>
          <w:rFonts w:ascii="Times New Roman" w:hAnsi="Times New Roman"/>
          <w:sz w:val="24"/>
          <w:szCs w:val="24"/>
          <w:lang w:eastAsia="ru-RU"/>
        </w:rPr>
        <w:t xml:space="preserve">Программа курса  рассчитана на проведение теоретических и практических занятий с детьми 7 – 8 лет в течение  одного года обучения в объёме </w:t>
      </w:r>
      <w:r w:rsidR="002D3B8B">
        <w:rPr>
          <w:rFonts w:ascii="Times New Roman" w:hAnsi="Times New Roman"/>
          <w:sz w:val="24"/>
          <w:szCs w:val="24"/>
          <w:lang w:eastAsia="ru-RU"/>
        </w:rPr>
        <w:t>34</w:t>
      </w:r>
      <w:r w:rsidRPr="00C401D3">
        <w:rPr>
          <w:rFonts w:ascii="Times New Roman" w:hAnsi="Times New Roman"/>
          <w:sz w:val="24"/>
          <w:szCs w:val="24"/>
          <w:lang w:eastAsia="ru-RU"/>
        </w:rPr>
        <w:t xml:space="preserve"> часов и предназначена для учащихся начальной школы. Занятия проводятся </w:t>
      </w:r>
      <w:r w:rsidR="002D3B8B">
        <w:rPr>
          <w:rFonts w:ascii="Times New Roman" w:hAnsi="Times New Roman"/>
          <w:sz w:val="24"/>
          <w:szCs w:val="24"/>
          <w:lang w:eastAsia="ru-RU"/>
        </w:rPr>
        <w:t>1 раз</w:t>
      </w:r>
      <w:r w:rsidRPr="00C401D3">
        <w:rPr>
          <w:rFonts w:ascii="Times New Roman" w:hAnsi="Times New Roman"/>
          <w:sz w:val="24"/>
          <w:szCs w:val="24"/>
          <w:lang w:eastAsia="ru-RU"/>
        </w:rPr>
        <w:t xml:space="preserve"> в неделю. Продолжительность каждого </w:t>
      </w:r>
      <w:r>
        <w:rPr>
          <w:rFonts w:ascii="Times New Roman" w:hAnsi="Times New Roman"/>
          <w:sz w:val="24"/>
          <w:szCs w:val="24"/>
          <w:lang w:eastAsia="ru-RU"/>
        </w:rPr>
        <w:t>занятия 40</w:t>
      </w:r>
      <w:r w:rsidR="004F1584">
        <w:rPr>
          <w:rFonts w:ascii="Times New Roman" w:hAnsi="Times New Roman"/>
          <w:sz w:val="24"/>
          <w:szCs w:val="24"/>
          <w:lang w:eastAsia="ru-RU"/>
        </w:rPr>
        <w:t xml:space="preserve"> минут. </w:t>
      </w:r>
    </w:p>
    <w:p w:rsidR="003A5990" w:rsidRPr="00EE00BF" w:rsidRDefault="003A5990" w:rsidP="00A64D08">
      <w:pPr>
        <w:tabs>
          <w:tab w:val="left" w:pos="1080"/>
        </w:tabs>
        <w:suppressAutoHyphens/>
        <w:spacing w:after="0" w:line="240" w:lineRule="auto"/>
        <w:ind w:left="624" w:right="57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3A5990" w:rsidRPr="00EE00BF" w:rsidRDefault="00A64D08" w:rsidP="00A64D08">
      <w:pPr>
        <w:tabs>
          <w:tab w:val="left" w:pos="1080"/>
        </w:tabs>
        <w:suppressAutoHyphens/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ПЛАНИРУЕМЫЕ РЕЗУЛЬТАТЫ ОСВОЕНИЯ УЧЕБНОГО КУРСА</w:t>
      </w:r>
    </w:p>
    <w:p w:rsidR="003A5990" w:rsidRPr="00EE00BF" w:rsidRDefault="003A5990" w:rsidP="00A8781F">
      <w:pPr>
        <w:pStyle w:val="aa"/>
        <w:tabs>
          <w:tab w:val="left" w:pos="1080"/>
        </w:tabs>
        <w:ind w:left="624" w:right="57"/>
        <w:jc w:val="both"/>
        <w:rPr>
          <w:b/>
          <w:sz w:val="28"/>
          <w:szCs w:val="28"/>
        </w:rPr>
      </w:pPr>
    </w:p>
    <w:p w:rsidR="003A5990" w:rsidRPr="00EE00BF" w:rsidRDefault="003A5990" w:rsidP="00A64D08">
      <w:pPr>
        <w:tabs>
          <w:tab w:val="left" w:pos="1080"/>
        </w:tabs>
        <w:suppressAutoHyphens/>
        <w:spacing w:after="0" w:line="240" w:lineRule="auto"/>
        <w:ind w:right="57"/>
        <w:rPr>
          <w:rFonts w:ascii="Times New Roman" w:hAnsi="Times New Roman"/>
          <w:b/>
          <w:sz w:val="28"/>
          <w:szCs w:val="28"/>
          <w:lang w:eastAsia="zh-CN"/>
        </w:rPr>
      </w:pPr>
      <w:r w:rsidRPr="00A64D08">
        <w:rPr>
          <w:rFonts w:ascii="Times New Roman" w:hAnsi="Times New Roman"/>
          <w:sz w:val="24"/>
          <w:szCs w:val="24"/>
          <w:lang w:eastAsia="zh-CN"/>
        </w:rPr>
        <w:t>ЛИЧНОСТНЫЕ, МЕТАПРЕДМЕТНЫЕ И ПРЕДМЕТНЫЕ РЕЗУЛЬТАТЫ ИЗУЧЕНИЯ КУРСА</w:t>
      </w:r>
    </w:p>
    <w:p w:rsidR="003A5990" w:rsidRPr="009B3860" w:rsidRDefault="003A5990" w:rsidP="008A55DE">
      <w:pPr>
        <w:tabs>
          <w:tab w:val="left" w:pos="1080"/>
        </w:tabs>
        <w:suppressAutoHyphens/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3A5990" w:rsidRPr="009B3860" w:rsidRDefault="003A5990" w:rsidP="00E26264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B3860">
        <w:rPr>
          <w:rFonts w:ascii="Times New Roman" w:hAnsi="Times New Roman"/>
          <w:b/>
          <w:sz w:val="24"/>
          <w:szCs w:val="24"/>
        </w:rPr>
        <w:t>Личностными</w:t>
      </w:r>
      <w:r w:rsidRPr="009B3860">
        <w:rPr>
          <w:rFonts w:ascii="Times New Roman" w:hAnsi="Times New Roman"/>
          <w:sz w:val="24"/>
          <w:szCs w:val="24"/>
        </w:rPr>
        <w:t xml:space="preserve"> результатами программы является формирование следующих </w:t>
      </w:r>
      <w:r w:rsidRPr="00A64D08">
        <w:rPr>
          <w:rFonts w:ascii="Times New Roman" w:hAnsi="Times New Roman"/>
          <w:sz w:val="24"/>
          <w:szCs w:val="24"/>
        </w:rPr>
        <w:t>умений:</w:t>
      </w:r>
    </w:p>
    <w:p w:rsidR="003A5990" w:rsidRPr="009B3860" w:rsidRDefault="003A5990" w:rsidP="00E26264">
      <w:pPr>
        <w:pStyle w:val="a3"/>
        <w:suppressAutoHyphens/>
        <w:ind w:firstLine="851"/>
        <w:jc w:val="both"/>
        <w:rPr>
          <w:rFonts w:ascii="Times New Roman" w:hAnsi="Times New Roman"/>
          <w:sz w:val="24"/>
          <w:szCs w:val="24"/>
        </w:rPr>
      </w:pPr>
      <w:r w:rsidRPr="009B3860">
        <w:rPr>
          <w:rFonts w:ascii="Times New Roman" w:hAnsi="Times New Roman"/>
          <w:i/>
          <w:sz w:val="24"/>
          <w:szCs w:val="24"/>
        </w:rPr>
        <w:t xml:space="preserve">- </w:t>
      </w:r>
      <w:r w:rsidRPr="00A64D08">
        <w:rPr>
          <w:rFonts w:ascii="Times New Roman" w:hAnsi="Times New Roman"/>
          <w:sz w:val="24"/>
          <w:szCs w:val="24"/>
        </w:rPr>
        <w:t>определять и высказывать</w:t>
      </w:r>
      <w:r w:rsidRPr="009B3860">
        <w:rPr>
          <w:rFonts w:ascii="Times New Roman" w:hAnsi="Times New Roman"/>
          <w:sz w:val="24"/>
          <w:szCs w:val="24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3A5990" w:rsidRPr="00A64D08" w:rsidRDefault="003A5990" w:rsidP="00E26264">
      <w:pPr>
        <w:pStyle w:val="a3"/>
        <w:suppressAutoHyphens/>
        <w:ind w:firstLine="851"/>
        <w:jc w:val="both"/>
        <w:rPr>
          <w:rFonts w:ascii="Times New Roman" w:hAnsi="Times New Roman"/>
          <w:sz w:val="24"/>
          <w:szCs w:val="24"/>
        </w:rPr>
      </w:pPr>
      <w:r w:rsidRPr="009B3860">
        <w:rPr>
          <w:rFonts w:ascii="Times New Roman" w:hAnsi="Times New Roman"/>
          <w:sz w:val="24"/>
          <w:szCs w:val="24"/>
        </w:rPr>
        <w:t xml:space="preserve">- в предложенных педагогом ситуациях общения и сотрудничества, опираясь на общие для всех простые правила поведения, </w:t>
      </w:r>
      <w:r w:rsidRPr="00A64D08">
        <w:rPr>
          <w:rFonts w:ascii="Times New Roman" w:hAnsi="Times New Roman"/>
          <w:sz w:val="24"/>
          <w:szCs w:val="24"/>
        </w:rPr>
        <w:t>делать выбор, при поддержке других участников группы и педагога, как поступить;</w:t>
      </w:r>
    </w:p>
    <w:p w:rsidR="003A5990" w:rsidRPr="00A64D08" w:rsidRDefault="003A5990" w:rsidP="00E26264">
      <w:pPr>
        <w:numPr>
          <w:ilvl w:val="0"/>
          <w:numId w:val="7"/>
        </w:numPr>
        <w:tabs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64D08">
        <w:rPr>
          <w:rFonts w:ascii="Times New Roman" w:hAnsi="Times New Roman"/>
          <w:sz w:val="24"/>
          <w:szCs w:val="24"/>
          <w:lang w:eastAsia="zh-CN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3A5990" w:rsidRPr="00A64D08" w:rsidRDefault="003A5990" w:rsidP="00E26264">
      <w:pPr>
        <w:numPr>
          <w:ilvl w:val="0"/>
          <w:numId w:val="7"/>
        </w:numPr>
        <w:tabs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64D08">
        <w:rPr>
          <w:rFonts w:ascii="Times New Roman" w:hAnsi="Times New Roman"/>
          <w:sz w:val="24"/>
          <w:szCs w:val="24"/>
          <w:lang w:eastAsia="zh-CN"/>
        </w:rPr>
        <w:t>осуществлять активную оздоровительную деятельность;</w:t>
      </w:r>
    </w:p>
    <w:p w:rsidR="003A5990" w:rsidRPr="00A64D08" w:rsidRDefault="003A5990" w:rsidP="00E26264">
      <w:pPr>
        <w:numPr>
          <w:ilvl w:val="0"/>
          <w:numId w:val="7"/>
        </w:numPr>
        <w:tabs>
          <w:tab w:val="left" w:pos="1080"/>
        </w:tabs>
        <w:suppressAutoHyphens/>
        <w:spacing w:after="0" w:line="240" w:lineRule="auto"/>
        <w:ind w:left="57" w:right="57"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A64D08">
        <w:rPr>
          <w:rFonts w:ascii="Times New Roman" w:hAnsi="Times New Roman"/>
          <w:sz w:val="24"/>
          <w:szCs w:val="24"/>
          <w:lang w:eastAsia="zh-CN"/>
        </w:rPr>
        <w:t>формировать своё здоровье.</w:t>
      </w:r>
    </w:p>
    <w:p w:rsidR="003A5990" w:rsidRPr="009B3860" w:rsidRDefault="003A5990" w:rsidP="00F2729C">
      <w:pPr>
        <w:tabs>
          <w:tab w:val="left" w:pos="1080"/>
        </w:tabs>
        <w:suppressAutoHyphens/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3A5990" w:rsidRPr="00A64D08" w:rsidRDefault="003A5990" w:rsidP="00F2729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4D08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A64D0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64D08">
        <w:rPr>
          <w:rFonts w:ascii="Times New Roman" w:hAnsi="Times New Roman"/>
          <w:b/>
          <w:sz w:val="24"/>
          <w:szCs w:val="24"/>
        </w:rPr>
        <w:t>результатами</w:t>
      </w:r>
      <w:r w:rsidRPr="00A64D08">
        <w:rPr>
          <w:rFonts w:ascii="Times New Roman" w:hAnsi="Times New Roman"/>
          <w:sz w:val="24"/>
          <w:szCs w:val="24"/>
        </w:rPr>
        <w:t>является</w:t>
      </w:r>
      <w:proofErr w:type="spellEnd"/>
      <w:r w:rsidRPr="00A64D08">
        <w:rPr>
          <w:rFonts w:ascii="Times New Roman" w:hAnsi="Times New Roman"/>
          <w:sz w:val="24"/>
          <w:szCs w:val="24"/>
        </w:rPr>
        <w:t xml:space="preserve"> формирование следующих универсальных учебных действий (УУД):</w:t>
      </w:r>
    </w:p>
    <w:p w:rsidR="003A5990" w:rsidRPr="00A64D08" w:rsidRDefault="003A5990" w:rsidP="00F2729C">
      <w:pPr>
        <w:pStyle w:val="a3"/>
        <w:numPr>
          <w:ilvl w:val="0"/>
          <w:numId w:val="3"/>
        </w:numPr>
        <w:tabs>
          <w:tab w:val="clear" w:pos="708"/>
          <w:tab w:val="num" w:pos="360"/>
        </w:tabs>
        <w:suppressAutoHyphens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A64D08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3A5990" w:rsidRPr="00A64D08" w:rsidRDefault="003A5990" w:rsidP="00F2729C">
      <w:pPr>
        <w:pStyle w:val="a3"/>
        <w:suppressAutoHyphens/>
        <w:ind w:firstLine="851"/>
        <w:jc w:val="both"/>
        <w:rPr>
          <w:rFonts w:ascii="Times New Roman" w:hAnsi="Times New Roman"/>
          <w:sz w:val="24"/>
          <w:szCs w:val="24"/>
        </w:rPr>
      </w:pPr>
      <w:r w:rsidRPr="00A64D08">
        <w:rPr>
          <w:rFonts w:ascii="Times New Roman" w:hAnsi="Times New Roman"/>
          <w:sz w:val="24"/>
          <w:szCs w:val="24"/>
        </w:rPr>
        <w:t>- Определять и формулировать цель деятельности на уроке с помощью учителя.</w:t>
      </w:r>
    </w:p>
    <w:p w:rsidR="003A5990" w:rsidRPr="00A64D08" w:rsidRDefault="003A5990" w:rsidP="00F2729C">
      <w:pPr>
        <w:pStyle w:val="a3"/>
        <w:suppressAutoHyphens/>
        <w:ind w:firstLine="851"/>
        <w:jc w:val="both"/>
        <w:rPr>
          <w:rFonts w:ascii="Times New Roman" w:hAnsi="Times New Roman"/>
          <w:sz w:val="24"/>
          <w:szCs w:val="24"/>
        </w:rPr>
      </w:pPr>
      <w:r w:rsidRPr="00A64D08">
        <w:rPr>
          <w:rFonts w:ascii="Times New Roman" w:hAnsi="Times New Roman"/>
          <w:sz w:val="24"/>
          <w:szCs w:val="24"/>
        </w:rPr>
        <w:t>- Проговаривать последовательность действий на уроке.</w:t>
      </w:r>
    </w:p>
    <w:p w:rsidR="003A5990" w:rsidRPr="00A64D08" w:rsidRDefault="003A5990" w:rsidP="00F2729C">
      <w:pPr>
        <w:pStyle w:val="a3"/>
        <w:suppressAutoHyphens/>
        <w:ind w:firstLine="851"/>
        <w:jc w:val="both"/>
        <w:rPr>
          <w:rFonts w:ascii="Times New Roman" w:hAnsi="Times New Roman"/>
          <w:sz w:val="24"/>
          <w:szCs w:val="24"/>
        </w:rPr>
      </w:pPr>
      <w:r w:rsidRPr="00A64D08">
        <w:rPr>
          <w:rFonts w:ascii="Times New Roman" w:hAnsi="Times New Roman"/>
          <w:sz w:val="24"/>
          <w:szCs w:val="24"/>
        </w:rPr>
        <w:t>- Учить высказывать своё предположение (версию), работатьпо предложенному учителем плану;</w:t>
      </w:r>
    </w:p>
    <w:p w:rsidR="003A5990" w:rsidRPr="00A64D08" w:rsidRDefault="003A5990" w:rsidP="00F2729C">
      <w:pPr>
        <w:pStyle w:val="a3"/>
        <w:suppressAutoHyphens/>
        <w:ind w:firstLine="851"/>
        <w:jc w:val="both"/>
        <w:rPr>
          <w:rFonts w:ascii="Times New Roman" w:hAnsi="Times New Roman"/>
          <w:sz w:val="24"/>
          <w:szCs w:val="24"/>
        </w:rPr>
      </w:pPr>
      <w:r w:rsidRPr="00A64D08">
        <w:rPr>
          <w:rFonts w:ascii="Times New Roman" w:hAnsi="Times New Roman"/>
          <w:sz w:val="24"/>
          <w:szCs w:val="24"/>
        </w:rPr>
        <w:lastRenderedPageBreak/>
        <w:t>- давать эмоциональную оценку деятельности класса на уроке.</w:t>
      </w:r>
    </w:p>
    <w:p w:rsidR="003A5990" w:rsidRPr="00A64D08" w:rsidRDefault="003A5990" w:rsidP="00F2729C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64D08">
        <w:rPr>
          <w:rFonts w:ascii="Times New Roman" w:hAnsi="Times New Roman"/>
          <w:b/>
          <w:sz w:val="24"/>
          <w:szCs w:val="24"/>
        </w:rPr>
        <w:t>2. Познавательные УУД:</w:t>
      </w:r>
    </w:p>
    <w:p w:rsidR="003A5990" w:rsidRPr="00A64D08" w:rsidRDefault="003A5990" w:rsidP="00F2729C">
      <w:pPr>
        <w:pStyle w:val="a3"/>
        <w:suppressAutoHyphens/>
        <w:ind w:firstLine="851"/>
        <w:jc w:val="both"/>
        <w:rPr>
          <w:rFonts w:ascii="Times New Roman" w:hAnsi="Times New Roman"/>
          <w:sz w:val="24"/>
          <w:szCs w:val="24"/>
        </w:rPr>
      </w:pPr>
      <w:r w:rsidRPr="00A64D08">
        <w:rPr>
          <w:rFonts w:ascii="Times New Roman" w:hAnsi="Times New Roman"/>
          <w:sz w:val="24"/>
          <w:szCs w:val="24"/>
        </w:rPr>
        <w:t>- делать предварительный отбор источников информации;</w:t>
      </w:r>
    </w:p>
    <w:p w:rsidR="003A5990" w:rsidRPr="00A64D08" w:rsidRDefault="003A5990" w:rsidP="00F2729C">
      <w:pPr>
        <w:pStyle w:val="a3"/>
        <w:suppressAutoHyphens/>
        <w:ind w:firstLine="851"/>
        <w:jc w:val="both"/>
        <w:rPr>
          <w:rFonts w:ascii="Times New Roman" w:hAnsi="Times New Roman"/>
          <w:sz w:val="24"/>
          <w:szCs w:val="24"/>
        </w:rPr>
      </w:pPr>
      <w:r w:rsidRPr="00A64D08">
        <w:rPr>
          <w:rFonts w:ascii="Times New Roman" w:hAnsi="Times New Roman"/>
          <w:sz w:val="24"/>
          <w:szCs w:val="24"/>
        </w:rPr>
        <w:t xml:space="preserve">- добывать новые знания: </w:t>
      </w:r>
      <w:r w:rsidRPr="00A64D08">
        <w:rPr>
          <w:rFonts w:ascii="Times New Roman" w:hAnsi="Times New Roman"/>
          <w:b/>
          <w:sz w:val="24"/>
          <w:szCs w:val="24"/>
        </w:rPr>
        <w:t>находить ответы</w:t>
      </w:r>
      <w:r w:rsidRPr="00A64D08">
        <w:rPr>
          <w:rFonts w:ascii="Times New Roman" w:hAnsi="Times New Roman"/>
          <w:sz w:val="24"/>
          <w:szCs w:val="24"/>
        </w:rPr>
        <w:t xml:space="preserve"> на вопросы, используя свой жизненный опыт и информацию, полученную на уроке.</w:t>
      </w:r>
    </w:p>
    <w:p w:rsidR="003A5990" w:rsidRPr="00A64D08" w:rsidRDefault="003A5990" w:rsidP="00F2729C">
      <w:pPr>
        <w:pStyle w:val="a3"/>
        <w:suppressAutoHyphens/>
        <w:ind w:firstLine="851"/>
        <w:jc w:val="both"/>
        <w:rPr>
          <w:rFonts w:ascii="Times New Roman" w:hAnsi="Times New Roman"/>
          <w:sz w:val="24"/>
          <w:szCs w:val="24"/>
        </w:rPr>
      </w:pPr>
      <w:r w:rsidRPr="00A64D08">
        <w:rPr>
          <w:rFonts w:ascii="Times New Roman" w:hAnsi="Times New Roman"/>
          <w:sz w:val="24"/>
          <w:szCs w:val="24"/>
        </w:rPr>
        <w:t xml:space="preserve">- перерабатывать полученную информацию: </w:t>
      </w:r>
      <w:r w:rsidRPr="00A64D08">
        <w:rPr>
          <w:rFonts w:ascii="Times New Roman" w:hAnsi="Times New Roman"/>
          <w:b/>
          <w:sz w:val="24"/>
          <w:szCs w:val="24"/>
        </w:rPr>
        <w:t>делать</w:t>
      </w:r>
      <w:r w:rsidRPr="00A64D08">
        <w:rPr>
          <w:rFonts w:ascii="Times New Roman" w:hAnsi="Times New Roman"/>
          <w:sz w:val="24"/>
          <w:szCs w:val="24"/>
        </w:rPr>
        <w:t xml:space="preserve"> выводы в результате совместной работы всего класса.</w:t>
      </w:r>
    </w:p>
    <w:p w:rsidR="003A5990" w:rsidRPr="00A64D08" w:rsidRDefault="003A5990" w:rsidP="00F2729C">
      <w:pPr>
        <w:pStyle w:val="a3"/>
        <w:suppressAutoHyphens/>
        <w:ind w:firstLine="851"/>
        <w:jc w:val="both"/>
        <w:rPr>
          <w:rFonts w:ascii="Times New Roman" w:hAnsi="Times New Roman"/>
          <w:sz w:val="24"/>
          <w:szCs w:val="24"/>
        </w:rPr>
      </w:pPr>
      <w:r w:rsidRPr="00A64D08">
        <w:rPr>
          <w:rFonts w:ascii="Times New Roman" w:hAnsi="Times New Roman"/>
          <w:sz w:val="24"/>
          <w:szCs w:val="24"/>
        </w:rPr>
        <w:t>- преобразовывать информацию из одной формы в другую: составлять рассказы, находить и формулировать решение задачи с помощью простейших моделей (предметных, схематических рисунков).</w:t>
      </w:r>
    </w:p>
    <w:p w:rsidR="003A5990" w:rsidRPr="00A64D08" w:rsidRDefault="003A5990" w:rsidP="00F2729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64D08">
        <w:rPr>
          <w:rFonts w:ascii="Times New Roman" w:hAnsi="Times New Roman"/>
          <w:b/>
          <w:sz w:val="24"/>
          <w:szCs w:val="24"/>
        </w:rPr>
        <w:t>3. Коммуникативные УУД</w:t>
      </w:r>
      <w:r w:rsidRPr="00A64D08">
        <w:rPr>
          <w:rFonts w:ascii="Times New Roman" w:hAnsi="Times New Roman"/>
          <w:sz w:val="24"/>
          <w:szCs w:val="24"/>
        </w:rPr>
        <w:t>:</w:t>
      </w:r>
    </w:p>
    <w:p w:rsidR="003A5990" w:rsidRPr="00A64D08" w:rsidRDefault="003A5990" w:rsidP="00F2729C">
      <w:pPr>
        <w:pStyle w:val="a3"/>
        <w:suppressAutoHyphens/>
        <w:ind w:firstLine="851"/>
        <w:jc w:val="both"/>
        <w:rPr>
          <w:rFonts w:ascii="Times New Roman" w:hAnsi="Times New Roman"/>
          <w:sz w:val="24"/>
          <w:szCs w:val="24"/>
        </w:rPr>
      </w:pPr>
      <w:r w:rsidRPr="00A64D08">
        <w:rPr>
          <w:rFonts w:ascii="Times New Roman" w:hAnsi="Times New Roman"/>
          <w:sz w:val="24"/>
          <w:szCs w:val="24"/>
        </w:rPr>
        <w:t>- 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3A5990" w:rsidRPr="00A64D08" w:rsidRDefault="003A5990" w:rsidP="00F2729C">
      <w:pPr>
        <w:pStyle w:val="a3"/>
        <w:suppressAutoHyphens/>
        <w:ind w:firstLine="851"/>
        <w:jc w:val="both"/>
        <w:rPr>
          <w:rFonts w:ascii="Times New Roman" w:hAnsi="Times New Roman"/>
          <w:sz w:val="24"/>
          <w:szCs w:val="24"/>
        </w:rPr>
      </w:pPr>
      <w:r w:rsidRPr="00A64D08">
        <w:rPr>
          <w:rFonts w:ascii="Times New Roman" w:hAnsi="Times New Roman"/>
          <w:sz w:val="24"/>
          <w:szCs w:val="24"/>
        </w:rPr>
        <w:t>- слушать и понимать речь других.</w:t>
      </w:r>
    </w:p>
    <w:p w:rsidR="003A5990" w:rsidRPr="00A64D08" w:rsidRDefault="003A5990" w:rsidP="00F2729C">
      <w:pPr>
        <w:pStyle w:val="a3"/>
        <w:suppressAutoHyphens/>
        <w:ind w:firstLine="851"/>
        <w:jc w:val="both"/>
        <w:rPr>
          <w:rFonts w:ascii="Times New Roman" w:hAnsi="Times New Roman"/>
          <w:sz w:val="24"/>
          <w:szCs w:val="24"/>
        </w:rPr>
      </w:pPr>
      <w:r w:rsidRPr="00A64D08">
        <w:rPr>
          <w:rFonts w:ascii="Times New Roman" w:hAnsi="Times New Roman"/>
          <w:sz w:val="24"/>
          <w:szCs w:val="24"/>
        </w:rPr>
        <w:t>- учиться выполнять различные роли в группе;</w:t>
      </w:r>
    </w:p>
    <w:p w:rsidR="003A5990" w:rsidRPr="00A64D08" w:rsidRDefault="003A5990" w:rsidP="00F2729C">
      <w:pPr>
        <w:pStyle w:val="a3"/>
        <w:suppressAutoHyphens/>
        <w:ind w:firstLine="851"/>
        <w:jc w:val="both"/>
        <w:rPr>
          <w:rFonts w:ascii="Times New Roman" w:hAnsi="Times New Roman"/>
          <w:sz w:val="24"/>
          <w:szCs w:val="24"/>
        </w:rPr>
      </w:pPr>
      <w:r w:rsidRPr="00A64D08">
        <w:rPr>
          <w:rFonts w:ascii="Times New Roman" w:hAnsi="Times New Roman"/>
          <w:sz w:val="24"/>
          <w:szCs w:val="24"/>
        </w:rPr>
        <w:t>- средством формирования этих действий служит организация работы в парах и малых группах.</w:t>
      </w:r>
    </w:p>
    <w:p w:rsidR="003A5990" w:rsidRPr="00A64D08" w:rsidRDefault="003A5990" w:rsidP="00F2729C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64D08">
        <w:rPr>
          <w:rFonts w:ascii="Times New Roman" w:hAnsi="Times New Roman"/>
          <w:b/>
          <w:sz w:val="24"/>
          <w:szCs w:val="24"/>
        </w:rPr>
        <w:t>Оздоровительные результаты программы внеурочной деятельности</w:t>
      </w:r>
    </w:p>
    <w:p w:rsidR="003A5990" w:rsidRPr="009B3860" w:rsidRDefault="00A64D08" w:rsidP="00F2729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A5990" w:rsidRPr="009B3860">
        <w:rPr>
          <w:rFonts w:ascii="Times New Roman" w:hAnsi="Times New Roman"/>
          <w:sz w:val="24"/>
          <w:szCs w:val="24"/>
        </w:rPr>
        <w:t>факторы, влияющие на здоровье человека;</w:t>
      </w:r>
    </w:p>
    <w:p w:rsidR="003A5990" w:rsidRPr="009B3860" w:rsidRDefault="00A64D08" w:rsidP="00F2729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A5990" w:rsidRPr="009B3860">
        <w:rPr>
          <w:rFonts w:ascii="Times New Roman" w:hAnsi="Times New Roman"/>
          <w:sz w:val="24"/>
          <w:szCs w:val="24"/>
        </w:rPr>
        <w:t>причины некоторых заболеваний;</w:t>
      </w:r>
    </w:p>
    <w:p w:rsidR="003A5990" w:rsidRPr="009B3860" w:rsidRDefault="00A64D08" w:rsidP="00F2729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A5990" w:rsidRPr="009B3860">
        <w:rPr>
          <w:rFonts w:ascii="Times New Roman" w:hAnsi="Times New Roman"/>
          <w:sz w:val="24"/>
          <w:szCs w:val="24"/>
        </w:rPr>
        <w:t>причины возникновения травм и правила оказания первой помощи;</w:t>
      </w:r>
    </w:p>
    <w:p w:rsidR="003A5990" w:rsidRPr="009B3860" w:rsidRDefault="00A64D08" w:rsidP="00F2729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A5990" w:rsidRPr="009B3860">
        <w:rPr>
          <w:rFonts w:ascii="Times New Roman" w:hAnsi="Times New Roman"/>
          <w:sz w:val="24"/>
          <w:szCs w:val="24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3A5990" w:rsidRPr="009B3860" w:rsidRDefault="00A64D08" w:rsidP="00F2729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A5990" w:rsidRPr="009B3860">
        <w:rPr>
          <w:rFonts w:ascii="Times New Roman" w:hAnsi="Times New Roman"/>
          <w:sz w:val="24"/>
          <w:szCs w:val="24"/>
        </w:rPr>
        <w:t>о пользе физических упражнений для гармоничного развития человека;</w:t>
      </w:r>
    </w:p>
    <w:p w:rsidR="003A5990" w:rsidRPr="009B3860" w:rsidRDefault="00A64D08" w:rsidP="00F2729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A5990" w:rsidRPr="009B3860">
        <w:rPr>
          <w:rFonts w:ascii="Times New Roman" w:hAnsi="Times New Roman"/>
          <w:sz w:val="24"/>
          <w:szCs w:val="24"/>
        </w:rPr>
        <w:t>основные формы физических занятий и виды физических упражнений</w:t>
      </w:r>
    </w:p>
    <w:p w:rsidR="003A5990" w:rsidRDefault="003A5990" w:rsidP="00385A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62274" w:rsidRPr="00362274" w:rsidRDefault="00362274" w:rsidP="00362274">
      <w:pPr>
        <w:pStyle w:val="aa"/>
        <w:tabs>
          <w:tab w:val="left" w:pos="1080"/>
        </w:tabs>
        <w:ind w:left="57" w:right="57" w:firstLine="567"/>
        <w:jc w:val="both"/>
        <w:rPr>
          <w:sz w:val="24"/>
          <w:szCs w:val="24"/>
        </w:rPr>
      </w:pPr>
      <w:r w:rsidRPr="00362274">
        <w:rPr>
          <w:sz w:val="24"/>
          <w:szCs w:val="24"/>
        </w:rPr>
        <w:t>ОСНОВНЫЕ ТРЕБОВАНИЯ К ЗНАНИЯМ И УМЕНИЯМ ОБУЧАЮЩИХСЯ В КОНЦЕ УЧЕБНОГО ГОДА</w:t>
      </w:r>
    </w:p>
    <w:p w:rsidR="00362274" w:rsidRPr="009B3860" w:rsidRDefault="00362274" w:rsidP="00362274">
      <w:pPr>
        <w:pStyle w:val="aa"/>
        <w:tabs>
          <w:tab w:val="left" w:pos="1080"/>
        </w:tabs>
        <w:ind w:left="57" w:right="57" w:firstLine="567"/>
        <w:jc w:val="both"/>
        <w:rPr>
          <w:sz w:val="24"/>
          <w:szCs w:val="24"/>
        </w:rPr>
      </w:pPr>
      <w:r w:rsidRPr="009B3860">
        <w:rPr>
          <w:sz w:val="24"/>
          <w:szCs w:val="24"/>
        </w:rPr>
        <w:t xml:space="preserve">В результате усвоения программы  </w:t>
      </w:r>
      <w:r w:rsidRPr="009B3860">
        <w:rPr>
          <w:b/>
          <w:sz w:val="24"/>
          <w:szCs w:val="24"/>
        </w:rPr>
        <w:t>учащиеся должны уметь:</w:t>
      </w:r>
    </w:p>
    <w:p w:rsidR="00362274" w:rsidRPr="009B3860" w:rsidRDefault="00362274" w:rsidP="00362274">
      <w:pPr>
        <w:pStyle w:val="aa"/>
        <w:numPr>
          <w:ilvl w:val="0"/>
          <w:numId w:val="7"/>
        </w:numPr>
        <w:tabs>
          <w:tab w:val="left" w:pos="1080"/>
        </w:tabs>
        <w:ind w:left="57" w:right="57" w:firstLine="567"/>
        <w:jc w:val="both"/>
        <w:rPr>
          <w:sz w:val="24"/>
          <w:szCs w:val="24"/>
        </w:rPr>
      </w:pPr>
      <w:r w:rsidRPr="009B3860">
        <w:rPr>
          <w:sz w:val="24"/>
          <w:szCs w:val="24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362274" w:rsidRPr="009B3860" w:rsidRDefault="00362274" w:rsidP="00362274">
      <w:pPr>
        <w:pStyle w:val="aa"/>
        <w:numPr>
          <w:ilvl w:val="0"/>
          <w:numId w:val="7"/>
        </w:numPr>
        <w:tabs>
          <w:tab w:val="left" w:pos="1080"/>
        </w:tabs>
        <w:ind w:left="57" w:right="57" w:firstLine="567"/>
        <w:jc w:val="both"/>
        <w:rPr>
          <w:sz w:val="24"/>
          <w:szCs w:val="24"/>
        </w:rPr>
      </w:pPr>
      <w:r w:rsidRPr="009B3860">
        <w:rPr>
          <w:sz w:val="24"/>
          <w:szCs w:val="24"/>
        </w:rPr>
        <w:t>осуществлять активную оздоровительную деятельность;</w:t>
      </w:r>
    </w:p>
    <w:p w:rsidR="00362274" w:rsidRPr="009B3860" w:rsidRDefault="00362274" w:rsidP="00362274">
      <w:pPr>
        <w:pStyle w:val="aa"/>
        <w:numPr>
          <w:ilvl w:val="0"/>
          <w:numId w:val="7"/>
        </w:numPr>
        <w:tabs>
          <w:tab w:val="left" w:pos="1080"/>
        </w:tabs>
        <w:ind w:left="57" w:right="57" w:firstLine="567"/>
        <w:jc w:val="both"/>
        <w:rPr>
          <w:b/>
          <w:sz w:val="24"/>
          <w:szCs w:val="24"/>
        </w:rPr>
      </w:pPr>
      <w:r w:rsidRPr="009B3860">
        <w:rPr>
          <w:sz w:val="24"/>
          <w:szCs w:val="24"/>
        </w:rPr>
        <w:t>формировать своё здоровье.</w:t>
      </w:r>
    </w:p>
    <w:p w:rsidR="00362274" w:rsidRPr="009B3860" w:rsidRDefault="00362274" w:rsidP="00362274">
      <w:pPr>
        <w:pStyle w:val="aa"/>
        <w:tabs>
          <w:tab w:val="left" w:pos="1080"/>
        </w:tabs>
        <w:ind w:left="57" w:right="57" w:firstLine="567"/>
        <w:jc w:val="both"/>
        <w:rPr>
          <w:sz w:val="24"/>
          <w:szCs w:val="24"/>
        </w:rPr>
      </w:pPr>
      <w:r w:rsidRPr="009B3860">
        <w:rPr>
          <w:b/>
          <w:sz w:val="24"/>
          <w:szCs w:val="24"/>
        </w:rPr>
        <w:t>Учащиеся должны знать:</w:t>
      </w:r>
    </w:p>
    <w:p w:rsidR="00362274" w:rsidRPr="009B3860" w:rsidRDefault="00362274" w:rsidP="00362274">
      <w:pPr>
        <w:pStyle w:val="aa"/>
        <w:numPr>
          <w:ilvl w:val="0"/>
          <w:numId w:val="7"/>
        </w:numPr>
        <w:tabs>
          <w:tab w:val="left" w:pos="1080"/>
        </w:tabs>
        <w:ind w:left="57" w:right="57" w:firstLine="567"/>
        <w:jc w:val="both"/>
        <w:rPr>
          <w:sz w:val="24"/>
          <w:szCs w:val="24"/>
        </w:rPr>
      </w:pPr>
      <w:r w:rsidRPr="009B3860">
        <w:rPr>
          <w:sz w:val="24"/>
          <w:szCs w:val="24"/>
        </w:rPr>
        <w:t>факторы, влияющие на здоровье человека;</w:t>
      </w:r>
    </w:p>
    <w:p w:rsidR="00362274" w:rsidRPr="009B3860" w:rsidRDefault="00362274" w:rsidP="00362274">
      <w:pPr>
        <w:pStyle w:val="aa"/>
        <w:numPr>
          <w:ilvl w:val="0"/>
          <w:numId w:val="7"/>
        </w:numPr>
        <w:tabs>
          <w:tab w:val="left" w:pos="1080"/>
        </w:tabs>
        <w:ind w:left="57" w:right="57" w:firstLine="567"/>
        <w:jc w:val="both"/>
        <w:rPr>
          <w:sz w:val="24"/>
          <w:szCs w:val="24"/>
        </w:rPr>
      </w:pPr>
      <w:r w:rsidRPr="009B3860">
        <w:rPr>
          <w:sz w:val="24"/>
          <w:szCs w:val="24"/>
        </w:rPr>
        <w:t>причины некоторых заболеваний;</w:t>
      </w:r>
    </w:p>
    <w:p w:rsidR="00362274" w:rsidRPr="009B3860" w:rsidRDefault="00362274" w:rsidP="00362274">
      <w:pPr>
        <w:pStyle w:val="aa"/>
        <w:numPr>
          <w:ilvl w:val="0"/>
          <w:numId w:val="7"/>
        </w:numPr>
        <w:tabs>
          <w:tab w:val="left" w:pos="1080"/>
        </w:tabs>
        <w:ind w:left="57" w:right="57" w:firstLine="567"/>
        <w:jc w:val="both"/>
        <w:rPr>
          <w:sz w:val="24"/>
          <w:szCs w:val="24"/>
        </w:rPr>
      </w:pPr>
      <w:r w:rsidRPr="009B3860">
        <w:rPr>
          <w:sz w:val="24"/>
          <w:szCs w:val="24"/>
        </w:rPr>
        <w:t>причины возникновения травм и правила оказания первой помощи;</w:t>
      </w:r>
    </w:p>
    <w:p w:rsidR="00362274" w:rsidRPr="009B3860" w:rsidRDefault="00362274" w:rsidP="00362274">
      <w:pPr>
        <w:pStyle w:val="aa"/>
        <w:numPr>
          <w:ilvl w:val="0"/>
          <w:numId w:val="7"/>
        </w:numPr>
        <w:tabs>
          <w:tab w:val="left" w:pos="1080"/>
        </w:tabs>
        <w:ind w:left="57" w:right="57" w:firstLine="567"/>
        <w:jc w:val="both"/>
        <w:rPr>
          <w:sz w:val="24"/>
          <w:szCs w:val="24"/>
        </w:rPr>
      </w:pPr>
      <w:r w:rsidRPr="009B3860">
        <w:rPr>
          <w:sz w:val="24"/>
          <w:szCs w:val="24"/>
        </w:rPr>
        <w:lastRenderedPageBreak/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362274" w:rsidRPr="009B3860" w:rsidRDefault="00362274" w:rsidP="00362274">
      <w:pPr>
        <w:pStyle w:val="aa"/>
        <w:numPr>
          <w:ilvl w:val="0"/>
          <w:numId w:val="7"/>
        </w:numPr>
        <w:tabs>
          <w:tab w:val="left" w:pos="1080"/>
        </w:tabs>
        <w:ind w:left="57" w:right="57" w:firstLine="567"/>
        <w:jc w:val="both"/>
        <w:rPr>
          <w:sz w:val="24"/>
          <w:szCs w:val="24"/>
        </w:rPr>
      </w:pPr>
      <w:r w:rsidRPr="009B3860">
        <w:rPr>
          <w:sz w:val="24"/>
          <w:szCs w:val="24"/>
        </w:rPr>
        <w:t>о пользе физических упражнений для гармоничного развития человека;</w:t>
      </w:r>
    </w:p>
    <w:p w:rsidR="00362274" w:rsidRPr="009B3860" w:rsidRDefault="00362274" w:rsidP="00362274">
      <w:pPr>
        <w:pStyle w:val="aa"/>
        <w:numPr>
          <w:ilvl w:val="0"/>
          <w:numId w:val="7"/>
        </w:numPr>
        <w:tabs>
          <w:tab w:val="left" w:pos="1080"/>
        </w:tabs>
        <w:ind w:left="57" w:right="57" w:firstLine="567"/>
        <w:jc w:val="both"/>
        <w:rPr>
          <w:b/>
          <w:sz w:val="24"/>
          <w:szCs w:val="24"/>
        </w:rPr>
      </w:pPr>
      <w:r w:rsidRPr="009B3860">
        <w:rPr>
          <w:sz w:val="24"/>
          <w:szCs w:val="24"/>
        </w:rPr>
        <w:t>основные формы физических занятий и виды физических упражнений.</w:t>
      </w:r>
    </w:p>
    <w:p w:rsidR="00362274" w:rsidRPr="00EE00BF" w:rsidRDefault="00362274" w:rsidP="00385A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A2291" w:rsidRPr="00D432A6" w:rsidRDefault="00CA2291" w:rsidP="00362274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КУРСА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i/>
          <w:sz w:val="24"/>
          <w:szCs w:val="24"/>
        </w:rPr>
      </w:pPr>
      <w:r w:rsidRPr="00D432A6">
        <w:rPr>
          <w:rFonts w:ascii="Times New Roman" w:hAnsi="Times New Roman"/>
          <w:i/>
          <w:sz w:val="24"/>
          <w:szCs w:val="24"/>
        </w:rPr>
        <w:t>Тема 1.Вводное занятие.(1 час)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>Правила безопасности во время занятий. Что узнаем? Чему научимся?Повторение девиза «Уроков здоровья». Пословицы о здоровье. Практическая работа : определение роста и массы тела.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i/>
          <w:sz w:val="24"/>
          <w:szCs w:val="24"/>
        </w:rPr>
      </w:pPr>
      <w:r w:rsidRPr="00D432A6">
        <w:rPr>
          <w:rFonts w:ascii="Times New Roman" w:hAnsi="Times New Roman"/>
          <w:i/>
          <w:sz w:val="24"/>
          <w:szCs w:val="24"/>
        </w:rPr>
        <w:t xml:space="preserve">Тема 2. Я пешеход и </w:t>
      </w:r>
      <w:proofErr w:type="spellStart"/>
      <w:r w:rsidRPr="00D432A6">
        <w:rPr>
          <w:rFonts w:ascii="Times New Roman" w:hAnsi="Times New Roman"/>
          <w:i/>
          <w:sz w:val="24"/>
          <w:szCs w:val="24"/>
        </w:rPr>
        <w:t>пассажир</w:t>
      </w:r>
      <w:r w:rsidR="00CD0C9D">
        <w:rPr>
          <w:rFonts w:ascii="Times New Roman" w:hAnsi="Times New Roman"/>
          <w:i/>
          <w:sz w:val="24"/>
          <w:szCs w:val="24"/>
        </w:rPr>
        <w:t>.</w:t>
      </w:r>
      <w:r w:rsidR="00CD0C9D" w:rsidRPr="00D432A6">
        <w:rPr>
          <w:rFonts w:ascii="Times New Roman" w:hAnsi="Times New Roman"/>
          <w:i/>
          <w:sz w:val="24"/>
          <w:szCs w:val="24"/>
        </w:rPr>
        <w:t>Азбука</w:t>
      </w:r>
      <w:proofErr w:type="spellEnd"/>
      <w:r w:rsidR="00CD0C9D" w:rsidRPr="00D432A6">
        <w:rPr>
          <w:rFonts w:ascii="Times New Roman" w:hAnsi="Times New Roman"/>
          <w:i/>
          <w:sz w:val="24"/>
          <w:szCs w:val="24"/>
        </w:rPr>
        <w:t xml:space="preserve"> безопасности на дороге. </w:t>
      </w:r>
      <w:r w:rsidRPr="00D432A6">
        <w:rPr>
          <w:rFonts w:ascii="Times New Roman" w:hAnsi="Times New Roman"/>
          <w:i/>
          <w:sz w:val="24"/>
          <w:szCs w:val="24"/>
        </w:rPr>
        <w:t>(1 час)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>Беседа по теме. Составление памятки «О правилах поведения в транспорте, на улице». Чтение стихотворений «Азбука поведения». Игра «Выбери правильный ответ».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>Повторение правил поведения на дороге. Составление безопасного  маршрута от дома до школы. Беседа «Дорожные знаки».«Зебра» - путь для пешеходов. Игра «Сигналы светофора».</w:t>
      </w:r>
    </w:p>
    <w:p w:rsidR="00CA2291" w:rsidRPr="00D432A6" w:rsidRDefault="00CD0C9D" w:rsidP="00CA2291">
      <w:pPr>
        <w:spacing w:after="0" w:line="240" w:lineRule="auto"/>
        <w:ind w:left="57" w:right="57" w:firstLine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3</w:t>
      </w:r>
      <w:r w:rsidR="00CA2291" w:rsidRPr="00D432A6">
        <w:rPr>
          <w:rFonts w:ascii="Times New Roman" w:hAnsi="Times New Roman"/>
          <w:i/>
          <w:sz w:val="24"/>
          <w:szCs w:val="24"/>
        </w:rPr>
        <w:t xml:space="preserve">. Мой любимый школьный двор. </w:t>
      </w:r>
      <w:r w:rsidRPr="00D432A6">
        <w:rPr>
          <w:rFonts w:ascii="Times New Roman" w:hAnsi="Times New Roman"/>
          <w:i/>
          <w:sz w:val="24"/>
          <w:szCs w:val="24"/>
        </w:rPr>
        <w:t xml:space="preserve">Мы в школе. Карта опасных мест. </w:t>
      </w:r>
      <w:r w:rsidR="00CA2291" w:rsidRPr="00D432A6">
        <w:rPr>
          <w:rFonts w:ascii="Times New Roman" w:hAnsi="Times New Roman"/>
          <w:i/>
          <w:sz w:val="24"/>
          <w:szCs w:val="24"/>
        </w:rPr>
        <w:t>(1 час)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>Экскурсия по школьному двору. Места для подвижных игр на переменах. Разучивание подвижной игры «Ручеёк». Растения на школьном дворе. Практическая работа.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>Экскурсия по школе. Повторение правил движения по лестничным маршам. Анализ ситуаций. Практическая работа: составление карты опасных мест.</w:t>
      </w:r>
    </w:p>
    <w:p w:rsidR="00CA2291" w:rsidRPr="00D432A6" w:rsidRDefault="00CD0C9D" w:rsidP="00CA2291">
      <w:pPr>
        <w:spacing w:after="0" w:line="240" w:lineRule="auto"/>
        <w:ind w:left="57" w:right="57" w:firstLine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4</w:t>
      </w:r>
      <w:r w:rsidR="00CA2291" w:rsidRPr="00D432A6">
        <w:rPr>
          <w:rFonts w:ascii="Times New Roman" w:hAnsi="Times New Roman"/>
          <w:i/>
          <w:sz w:val="24"/>
          <w:szCs w:val="24"/>
        </w:rPr>
        <w:t xml:space="preserve">. Твой режим </w:t>
      </w:r>
      <w:proofErr w:type="spellStart"/>
      <w:r w:rsidR="00CA2291" w:rsidRPr="00D432A6">
        <w:rPr>
          <w:rFonts w:ascii="Times New Roman" w:hAnsi="Times New Roman"/>
          <w:i/>
          <w:sz w:val="24"/>
          <w:szCs w:val="24"/>
        </w:rPr>
        <w:t>дня.</w:t>
      </w:r>
      <w:r w:rsidRPr="00D432A6">
        <w:rPr>
          <w:rFonts w:ascii="Times New Roman" w:hAnsi="Times New Roman"/>
          <w:i/>
          <w:sz w:val="24"/>
          <w:szCs w:val="24"/>
        </w:rPr>
        <w:t>Личная</w:t>
      </w:r>
      <w:proofErr w:type="spellEnd"/>
      <w:r w:rsidRPr="00D432A6">
        <w:rPr>
          <w:rFonts w:ascii="Times New Roman" w:hAnsi="Times New Roman"/>
          <w:i/>
          <w:sz w:val="24"/>
          <w:szCs w:val="24"/>
        </w:rPr>
        <w:t xml:space="preserve"> гигиена. </w:t>
      </w:r>
      <w:r w:rsidR="00CA2291" w:rsidRPr="00D432A6">
        <w:rPr>
          <w:rFonts w:ascii="Times New Roman" w:hAnsi="Times New Roman"/>
          <w:i/>
          <w:sz w:val="24"/>
          <w:szCs w:val="24"/>
        </w:rPr>
        <w:t xml:space="preserve"> (1 час)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>Беседа по теме. Оздоровительная минутка. Практическая работа: составление режима дня.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>Повторение правил доктора Воды. Слово учителя «Гигиена тела». Предметы личной гигиены. Беседа по стихотворению «</w:t>
      </w:r>
      <w:proofErr w:type="spellStart"/>
      <w:r w:rsidRPr="00D432A6">
        <w:rPr>
          <w:rFonts w:ascii="Times New Roman" w:hAnsi="Times New Roman"/>
          <w:sz w:val="24"/>
          <w:szCs w:val="24"/>
        </w:rPr>
        <w:t>Мойдодыр</w:t>
      </w:r>
      <w:proofErr w:type="spellEnd"/>
      <w:r w:rsidRPr="00D432A6">
        <w:rPr>
          <w:rFonts w:ascii="Times New Roman" w:hAnsi="Times New Roman"/>
          <w:sz w:val="24"/>
          <w:szCs w:val="24"/>
        </w:rPr>
        <w:t xml:space="preserve">».Оздоровительная минутка. Игра «Наоборот». </w:t>
      </w:r>
    </w:p>
    <w:p w:rsidR="00CA2291" w:rsidRPr="00D432A6" w:rsidRDefault="00CD0C9D" w:rsidP="00CA2291">
      <w:pPr>
        <w:spacing w:after="0" w:line="240" w:lineRule="auto"/>
        <w:ind w:left="57" w:right="57" w:firstLine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5</w:t>
      </w:r>
      <w:r w:rsidR="00CA2291" w:rsidRPr="00D432A6">
        <w:rPr>
          <w:rFonts w:ascii="Times New Roman" w:hAnsi="Times New Roman"/>
          <w:i/>
          <w:sz w:val="24"/>
          <w:szCs w:val="24"/>
        </w:rPr>
        <w:t xml:space="preserve">. Правильное питание – залог здоровья. </w:t>
      </w:r>
      <w:r w:rsidRPr="00D432A6">
        <w:rPr>
          <w:rFonts w:ascii="Times New Roman" w:hAnsi="Times New Roman"/>
          <w:i/>
          <w:sz w:val="24"/>
          <w:szCs w:val="24"/>
        </w:rPr>
        <w:t xml:space="preserve">Уроки Мальвины. Правила поведения в столовой.( </w:t>
      </w:r>
      <w:r w:rsidR="00CA2291" w:rsidRPr="00D432A6">
        <w:rPr>
          <w:rFonts w:ascii="Times New Roman" w:hAnsi="Times New Roman"/>
          <w:i/>
          <w:sz w:val="24"/>
          <w:szCs w:val="24"/>
        </w:rPr>
        <w:t>(1 час)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>Беседа. Знакомство с доктором Здоровая Пища. Правила здорового питания.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>Игра «Полезно – неполезно». Творческая работа: составление коллажа «Мы  - за здоровое питание!»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 xml:space="preserve">Беседа по теме. Оздоровительная минутка. Практическая работа: составление памятки «Как вести себя в столовой». Анализ ситуации в стихотворении 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 xml:space="preserve">З. Александровой «Ложкою мешая, сердится Танюшка…»  Анализ ситуации в стихотворении Г. </w:t>
      </w:r>
      <w:proofErr w:type="spellStart"/>
      <w:r w:rsidRPr="00D432A6">
        <w:rPr>
          <w:rFonts w:ascii="Times New Roman" w:hAnsi="Times New Roman"/>
          <w:sz w:val="24"/>
          <w:szCs w:val="24"/>
        </w:rPr>
        <w:t>Остера</w:t>
      </w:r>
      <w:proofErr w:type="spellEnd"/>
      <w:r w:rsidRPr="00D432A6">
        <w:rPr>
          <w:rFonts w:ascii="Times New Roman" w:hAnsi="Times New Roman"/>
          <w:sz w:val="24"/>
          <w:szCs w:val="24"/>
        </w:rPr>
        <w:t xml:space="preserve"> «От знакомых уходя…»</w:t>
      </w:r>
    </w:p>
    <w:p w:rsidR="00CD0C9D" w:rsidRPr="00D432A6" w:rsidRDefault="00CD0C9D" w:rsidP="00CD0C9D">
      <w:pPr>
        <w:spacing w:after="0" w:line="240" w:lineRule="auto"/>
        <w:ind w:left="57" w:right="57" w:firstLine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6</w:t>
      </w:r>
      <w:r w:rsidR="00CA2291" w:rsidRPr="00D432A6">
        <w:rPr>
          <w:rFonts w:ascii="Times New Roman" w:hAnsi="Times New Roman"/>
          <w:i/>
          <w:sz w:val="24"/>
          <w:szCs w:val="24"/>
        </w:rPr>
        <w:t xml:space="preserve">. Уроки Бобрёнка. Здоровые зубы. </w:t>
      </w:r>
      <w:r w:rsidRPr="00D432A6">
        <w:rPr>
          <w:rFonts w:ascii="Times New Roman" w:hAnsi="Times New Roman"/>
          <w:i/>
          <w:sz w:val="24"/>
          <w:szCs w:val="24"/>
        </w:rPr>
        <w:t>Как правильно чистить зубы?</w:t>
      </w:r>
    </w:p>
    <w:p w:rsidR="00CA2291" w:rsidRPr="00D432A6" w:rsidRDefault="00CA2291" w:rsidP="00CD0C9D">
      <w:pPr>
        <w:spacing w:after="0" w:line="240" w:lineRule="auto"/>
        <w:ind w:left="57" w:right="57" w:firstLine="57"/>
        <w:rPr>
          <w:rFonts w:ascii="Times New Roman" w:hAnsi="Times New Roman"/>
          <w:i/>
          <w:sz w:val="24"/>
          <w:szCs w:val="24"/>
        </w:rPr>
      </w:pPr>
      <w:r w:rsidRPr="00D432A6">
        <w:rPr>
          <w:rFonts w:ascii="Times New Roman" w:hAnsi="Times New Roman"/>
          <w:i/>
          <w:sz w:val="24"/>
          <w:szCs w:val="24"/>
        </w:rPr>
        <w:t>(1 час)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lastRenderedPageBreak/>
        <w:t>Встреча с доктором Здоровые Зубы. Оздоровительная минутка. Общее представление о строении  зубов. Игра « Собери слова». Питание и здоровье зубов. Игра « Да – нет».Памятка «Как сохранить зубы».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>Беседа по теме. Разгадывание загадок. Оздоровительная минутка. Зачем человеку зубная щётка? Работа по таблице «Как правильно чистить зубы».Тест.</w:t>
      </w:r>
    </w:p>
    <w:p w:rsidR="00CA2291" w:rsidRPr="00D432A6" w:rsidRDefault="00CD0C9D" w:rsidP="00CA2291">
      <w:pPr>
        <w:spacing w:after="0" w:line="240" w:lineRule="auto"/>
        <w:ind w:left="57" w:right="57" w:firstLine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7</w:t>
      </w:r>
      <w:r w:rsidR="00CA2291" w:rsidRPr="00D432A6">
        <w:rPr>
          <w:rFonts w:ascii="Times New Roman" w:hAnsi="Times New Roman"/>
          <w:i/>
          <w:sz w:val="24"/>
          <w:szCs w:val="24"/>
        </w:rPr>
        <w:t xml:space="preserve">. Твой внешний вид. </w:t>
      </w:r>
      <w:r w:rsidRPr="00D432A6">
        <w:rPr>
          <w:rFonts w:ascii="Times New Roman" w:hAnsi="Times New Roman"/>
          <w:i/>
          <w:sz w:val="24"/>
          <w:szCs w:val="24"/>
        </w:rPr>
        <w:t xml:space="preserve">Учимся быть самостоятельными. </w:t>
      </w:r>
      <w:r w:rsidR="00CA2291" w:rsidRPr="00D432A6">
        <w:rPr>
          <w:rFonts w:ascii="Times New Roman" w:hAnsi="Times New Roman"/>
          <w:i/>
          <w:sz w:val="24"/>
          <w:szCs w:val="24"/>
        </w:rPr>
        <w:t>(1 час)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 xml:space="preserve">Повторение девиза занятий. Игра «Проверь себя». Оздоровительная минутка. Беседа по теме. Практическая работа. Рисунок «Я – ученик».Анализ ситуации в стихотворении Э. </w:t>
      </w:r>
      <w:proofErr w:type="spellStart"/>
      <w:r w:rsidRPr="00D432A6">
        <w:rPr>
          <w:rFonts w:ascii="Times New Roman" w:hAnsi="Times New Roman"/>
          <w:sz w:val="24"/>
          <w:szCs w:val="24"/>
        </w:rPr>
        <w:t>Мошковской</w:t>
      </w:r>
      <w:proofErr w:type="spellEnd"/>
      <w:r w:rsidRPr="00D432A6">
        <w:rPr>
          <w:rFonts w:ascii="Times New Roman" w:hAnsi="Times New Roman"/>
          <w:sz w:val="24"/>
          <w:szCs w:val="24"/>
        </w:rPr>
        <w:t>«Смотрите, в каком я платьице!». Обсуждение высказывания А. П. Чехова.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 xml:space="preserve">Психологический  тренинг. Упражнение «Добрые слова». А. </w:t>
      </w:r>
      <w:proofErr w:type="spellStart"/>
      <w:r w:rsidRPr="00D432A6">
        <w:rPr>
          <w:rFonts w:ascii="Times New Roman" w:hAnsi="Times New Roman"/>
          <w:sz w:val="24"/>
          <w:szCs w:val="24"/>
        </w:rPr>
        <w:t>Барто</w:t>
      </w:r>
      <w:proofErr w:type="spellEnd"/>
      <w:r w:rsidRPr="00D432A6">
        <w:rPr>
          <w:rFonts w:ascii="Times New Roman" w:hAnsi="Times New Roman"/>
          <w:sz w:val="24"/>
          <w:szCs w:val="24"/>
        </w:rPr>
        <w:t xml:space="preserve"> «Я доказываю маме». Беседа по теме занятия. Игра «Помоги Оле».  Анализ ситуации. Работа над пословицей.</w:t>
      </w:r>
    </w:p>
    <w:p w:rsidR="00CA2291" w:rsidRPr="00D432A6" w:rsidRDefault="00CD0C9D" w:rsidP="00CA2291">
      <w:pPr>
        <w:spacing w:after="0" w:line="240" w:lineRule="auto"/>
        <w:ind w:left="57" w:right="57" w:firstLine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</w:t>
      </w:r>
      <w:r w:rsidR="00CA2291" w:rsidRPr="00D432A6">
        <w:rPr>
          <w:rFonts w:ascii="Times New Roman" w:hAnsi="Times New Roman"/>
          <w:i/>
          <w:sz w:val="24"/>
          <w:szCs w:val="24"/>
        </w:rPr>
        <w:t>8. Умей дружить! ( 1 час )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>Упражнение «Клубок». Беседа по теме. Творческая работа «Дерево дружбы».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 xml:space="preserve">Игра « Выбери качества, необходимые для дружбы». Работа в парах. Игра 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 xml:space="preserve">«Волшебные очки».Анализ ситуации в стихотворении Г. </w:t>
      </w:r>
      <w:proofErr w:type="spellStart"/>
      <w:r w:rsidRPr="00D432A6">
        <w:rPr>
          <w:rFonts w:ascii="Times New Roman" w:hAnsi="Times New Roman"/>
          <w:sz w:val="24"/>
          <w:szCs w:val="24"/>
        </w:rPr>
        <w:t>Остера</w:t>
      </w:r>
      <w:proofErr w:type="spellEnd"/>
      <w:r w:rsidRPr="00D432A6">
        <w:rPr>
          <w:rFonts w:ascii="Times New Roman" w:hAnsi="Times New Roman"/>
          <w:sz w:val="24"/>
          <w:szCs w:val="24"/>
        </w:rPr>
        <w:t xml:space="preserve"> «Если друг твой самый лучший…»   Практическая работа «Сердечки».</w:t>
      </w:r>
    </w:p>
    <w:p w:rsidR="00CA2291" w:rsidRPr="00D432A6" w:rsidRDefault="00CD0C9D" w:rsidP="00CA2291">
      <w:pPr>
        <w:spacing w:after="0" w:line="240" w:lineRule="auto"/>
        <w:ind w:left="57" w:right="57" w:firstLine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9</w:t>
      </w:r>
      <w:r w:rsidR="00CA2291" w:rsidRPr="00D432A6">
        <w:rPr>
          <w:rFonts w:ascii="Times New Roman" w:hAnsi="Times New Roman"/>
          <w:i/>
          <w:sz w:val="24"/>
          <w:szCs w:val="24"/>
        </w:rPr>
        <w:t>. Правильная осанка. (1 час)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>Встреча с доктором Стройная Осанка. Это интересно! Беседа по теме. Разминка «Буратино». Работа с таблицей. Анализ стихотворения. Практическая работа.  Разучивание упражнений для правильной осанки.</w:t>
      </w:r>
    </w:p>
    <w:p w:rsidR="00CA2291" w:rsidRPr="00D432A6" w:rsidRDefault="00CD0C9D" w:rsidP="00CA2291">
      <w:pPr>
        <w:spacing w:after="0" w:line="240" w:lineRule="auto"/>
        <w:ind w:left="57" w:right="57" w:firstLine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</w:t>
      </w:r>
      <w:r w:rsidR="00CA2291" w:rsidRPr="00D432A6">
        <w:rPr>
          <w:rFonts w:ascii="Times New Roman" w:hAnsi="Times New Roman"/>
          <w:i/>
          <w:sz w:val="24"/>
          <w:szCs w:val="24"/>
        </w:rPr>
        <w:t>0. Твои помощники – глаза, уши, руки. (1 час)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>Разгадывание загадок. Беседа по картине. Работа над пословицей. Упражнение «Внимательные глазки». Игра «Узнай по голосу». Игра «Узнай на ощупь».</w:t>
      </w:r>
    </w:p>
    <w:p w:rsidR="00CA2291" w:rsidRPr="00D432A6" w:rsidRDefault="00CD0C9D" w:rsidP="00CA2291">
      <w:pPr>
        <w:spacing w:after="0" w:line="240" w:lineRule="auto"/>
        <w:ind w:left="57" w:right="57" w:firstLine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</w:t>
      </w:r>
      <w:r w:rsidR="00CA2291" w:rsidRPr="00D432A6">
        <w:rPr>
          <w:rFonts w:ascii="Times New Roman" w:hAnsi="Times New Roman"/>
          <w:i/>
          <w:sz w:val="24"/>
          <w:szCs w:val="24"/>
        </w:rPr>
        <w:t>1. Компьютер – за и против. (1 час)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 xml:space="preserve">Психологический тренинг. Беседа по </w:t>
      </w:r>
      <w:proofErr w:type="spellStart"/>
      <w:r w:rsidRPr="00D432A6">
        <w:rPr>
          <w:rFonts w:ascii="Times New Roman" w:hAnsi="Times New Roman"/>
          <w:sz w:val="24"/>
          <w:szCs w:val="24"/>
        </w:rPr>
        <w:t>теме.Правила</w:t>
      </w:r>
      <w:proofErr w:type="spellEnd"/>
      <w:r w:rsidRPr="00D432A6">
        <w:rPr>
          <w:rFonts w:ascii="Times New Roman" w:hAnsi="Times New Roman"/>
          <w:sz w:val="24"/>
          <w:szCs w:val="24"/>
        </w:rPr>
        <w:t xml:space="preserve"> безопасной работы на компьютере: зрение, поза, расположение монитора. Компьютерные игры: как избежать зависимости. Всемирная паутина: поиск информации в Интернете. Правила безопасности: вирусы и мошенники. Гимнастика для глаз. </w:t>
      </w:r>
    </w:p>
    <w:p w:rsidR="00CA2291" w:rsidRPr="00D432A6" w:rsidRDefault="00CD0C9D" w:rsidP="00CA2291">
      <w:pPr>
        <w:spacing w:after="0" w:line="240" w:lineRule="auto"/>
        <w:ind w:left="57" w:right="57" w:firstLine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12</w:t>
      </w:r>
      <w:r w:rsidR="00CA2291" w:rsidRPr="00D432A6">
        <w:rPr>
          <w:rFonts w:ascii="Times New Roman" w:hAnsi="Times New Roman"/>
          <w:i/>
          <w:sz w:val="24"/>
          <w:szCs w:val="24"/>
        </w:rPr>
        <w:t xml:space="preserve">.Спорт – путь к здоровью! </w:t>
      </w:r>
      <w:r w:rsidRPr="00D432A6">
        <w:rPr>
          <w:rFonts w:ascii="Times New Roman" w:hAnsi="Times New Roman"/>
          <w:i/>
          <w:sz w:val="24"/>
          <w:szCs w:val="24"/>
        </w:rPr>
        <w:t xml:space="preserve">Занятия физкультурой дома и в школе. </w:t>
      </w:r>
      <w:r w:rsidR="00CA2291" w:rsidRPr="00D432A6">
        <w:rPr>
          <w:rFonts w:ascii="Times New Roman" w:hAnsi="Times New Roman"/>
          <w:i/>
          <w:sz w:val="24"/>
          <w:szCs w:val="24"/>
        </w:rPr>
        <w:t>(1 час)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>Популярные виды спорта: зимние и летние, индивидуальные и командные. Чтение и анализ стихотворения. Работа с пословицами и поговорками. Оздоровительная минутка. Практическая работа. Комплекс упражнений для развития мышц стопы.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>Беседа по теме. Стихотворение  «На зарядку!» Практическая работа. Разучивание комплекса упражнений утренней зарядки.</w:t>
      </w:r>
    </w:p>
    <w:p w:rsidR="00CA2291" w:rsidRPr="00D432A6" w:rsidRDefault="00CD0C9D" w:rsidP="00CA2291">
      <w:pPr>
        <w:spacing w:after="0" w:line="240" w:lineRule="auto"/>
        <w:ind w:left="57" w:right="57" w:firstLine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13</w:t>
      </w:r>
      <w:r w:rsidR="00CA2291" w:rsidRPr="00D432A6">
        <w:rPr>
          <w:rFonts w:ascii="Times New Roman" w:hAnsi="Times New Roman"/>
          <w:i/>
          <w:sz w:val="24"/>
          <w:szCs w:val="24"/>
        </w:rPr>
        <w:t xml:space="preserve">. Занятия спортом на свежем воздухе. </w:t>
      </w:r>
      <w:r w:rsidRPr="00D432A6">
        <w:rPr>
          <w:rFonts w:ascii="Times New Roman" w:hAnsi="Times New Roman"/>
          <w:i/>
          <w:sz w:val="24"/>
          <w:szCs w:val="24"/>
        </w:rPr>
        <w:t xml:space="preserve">Подвижные игры. </w:t>
      </w:r>
      <w:r w:rsidR="00CA2291" w:rsidRPr="00D432A6">
        <w:rPr>
          <w:rFonts w:ascii="Times New Roman" w:hAnsi="Times New Roman"/>
          <w:i/>
          <w:sz w:val="24"/>
          <w:szCs w:val="24"/>
        </w:rPr>
        <w:t>(1 час)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 xml:space="preserve">Разгадывание загадок. Литературная минутка. А </w:t>
      </w:r>
      <w:proofErr w:type="spellStart"/>
      <w:r w:rsidRPr="00D432A6">
        <w:rPr>
          <w:rFonts w:ascii="Times New Roman" w:hAnsi="Times New Roman"/>
          <w:sz w:val="24"/>
          <w:szCs w:val="24"/>
        </w:rPr>
        <w:t>Барто</w:t>
      </w:r>
      <w:proofErr w:type="spellEnd"/>
      <w:r w:rsidRPr="00D432A6">
        <w:rPr>
          <w:rFonts w:ascii="Times New Roman" w:hAnsi="Times New Roman"/>
          <w:sz w:val="24"/>
          <w:szCs w:val="24"/>
        </w:rPr>
        <w:t xml:space="preserve"> «По порядку стройся в ряд». Игра «Выбери и раскрась». Разучивание русской народной игры.</w:t>
      </w:r>
    </w:p>
    <w:p w:rsidR="00CA2291" w:rsidRPr="00D432A6" w:rsidRDefault="00CD0C9D" w:rsidP="00CA2291">
      <w:pPr>
        <w:spacing w:after="0" w:line="240" w:lineRule="auto"/>
        <w:ind w:left="57" w:right="57" w:firstLine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14</w:t>
      </w:r>
      <w:r w:rsidR="00CA2291" w:rsidRPr="00D432A6">
        <w:rPr>
          <w:rFonts w:ascii="Times New Roman" w:hAnsi="Times New Roman"/>
          <w:i/>
          <w:sz w:val="24"/>
          <w:szCs w:val="24"/>
        </w:rPr>
        <w:t>. Мой друг – велосипед. (1 час)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>Разгадывание загадок. Беседа по теме. Анализ ситуаций. Составление памятки.</w:t>
      </w:r>
    </w:p>
    <w:p w:rsidR="00CA2291" w:rsidRPr="00D432A6" w:rsidRDefault="00CD0C9D" w:rsidP="00CA2291">
      <w:pPr>
        <w:spacing w:after="0" w:line="240" w:lineRule="auto"/>
        <w:ind w:left="57" w:right="57" w:firstLine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15</w:t>
      </w:r>
      <w:r w:rsidR="00CA2291" w:rsidRPr="00D432A6">
        <w:rPr>
          <w:rFonts w:ascii="Times New Roman" w:hAnsi="Times New Roman"/>
          <w:i/>
          <w:sz w:val="24"/>
          <w:szCs w:val="24"/>
        </w:rPr>
        <w:t xml:space="preserve">. О вредных привычках. </w:t>
      </w:r>
      <w:r w:rsidRPr="00D432A6">
        <w:rPr>
          <w:rFonts w:ascii="Times New Roman" w:hAnsi="Times New Roman"/>
          <w:i/>
          <w:sz w:val="24"/>
          <w:szCs w:val="24"/>
        </w:rPr>
        <w:t xml:space="preserve">В бой с усталостью и простудой! </w:t>
      </w:r>
      <w:r w:rsidR="00CA2291" w:rsidRPr="00D432A6">
        <w:rPr>
          <w:rFonts w:ascii="Times New Roman" w:hAnsi="Times New Roman"/>
          <w:i/>
          <w:sz w:val="24"/>
          <w:szCs w:val="24"/>
        </w:rPr>
        <w:t>(1 час)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lastRenderedPageBreak/>
        <w:t xml:space="preserve">Игра «Доскажи словечко».Беседа  по теме. Работа в группах. Составление рассказа «Это красивый человек». Игра «Да - нет». Оздоровительная минутка «Поднимаем руки». Анализ ситуации. 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 xml:space="preserve">Игра « Да – нет». Разгадывание загадок. Литературная минутка. Ю. </w:t>
      </w:r>
      <w:proofErr w:type="spellStart"/>
      <w:r w:rsidRPr="00D432A6">
        <w:rPr>
          <w:rFonts w:ascii="Times New Roman" w:hAnsi="Times New Roman"/>
          <w:sz w:val="24"/>
          <w:szCs w:val="24"/>
        </w:rPr>
        <w:t>Мориц</w:t>
      </w:r>
      <w:proofErr w:type="spellEnd"/>
      <w:r w:rsidRPr="00D432A6">
        <w:rPr>
          <w:rFonts w:ascii="Times New Roman" w:hAnsi="Times New Roman"/>
          <w:sz w:val="24"/>
          <w:szCs w:val="24"/>
        </w:rPr>
        <w:t xml:space="preserve"> «Не бойтесь, пожалуйста, Доктора Льва!» Правила закаливания. Практическая работа: разучивание точечного массажа «По волшебным точкам».</w:t>
      </w:r>
    </w:p>
    <w:p w:rsidR="00CA2291" w:rsidRPr="00D432A6" w:rsidRDefault="00CD0C9D" w:rsidP="00CA2291">
      <w:pPr>
        <w:spacing w:after="0" w:line="240" w:lineRule="auto"/>
        <w:ind w:left="57" w:right="57" w:firstLine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16</w:t>
      </w:r>
      <w:r w:rsidR="00CA2291" w:rsidRPr="00D432A6">
        <w:rPr>
          <w:rFonts w:ascii="Times New Roman" w:hAnsi="Times New Roman"/>
          <w:i/>
          <w:sz w:val="24"/>
          <w:szCs w:val="24"/>
        </w:rPr>
        <w:t xml:space="preserve">. О пользе овощей и фруктов. </w:t>
      </w:r>
      <w:r w:rsidRPr="00D432A6">
        <w:rPr>
          <w:rFonts w:ascii="Times New Roman" w:hAnsi="Times New Roman"/>
          <w:i/>
          <w:sz w:val="24"/>
          <w:szCs w:val="24"/>
        </w:rPr>
        <w:t xml:space="preserve">О пользе витаминов. </w:t>
      </w:r>
      <w:r w:rsidR="00CA2291" w:rsidRPr="00D432A6">
        <w:rPr>
          <w:rFonts w:ascii="Times New Roman" w:hAnsi="Times New Roman"/>
          <w:i/>
          <w:sz w:val="24"/>
          <w:szCs w:val="24"/>
        </w:rPr>
        <w:t>(1 час)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>Психологический настрой. Упражнение «Зеркало». Встреча с доктором Здоровая Пища. Разгадывание загадок. Оздоровительная минутка. Правила питания. Игра «Приготовь вкусное блюдо».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 xml:space="preserve">Литературная минутка.  Беседа по теме. Советы доктора Здоровая Пища. 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>Игра « Полезно – вредно».</w:t>
      </w:r>
    </w:p>
    <w:p w:rsidR="00CA2291" w:rsidRPr="00D432A6" w:rsidRDefault="00CD0C9D" w:rsidP="00CA2291">
      <w:pPr>
        <w:spacing w:after="0" w:line="240" w:lineRule="auto"/>
        <w:ind w:left="57" w:right="57" w:firstLine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17</w:t>
      </w:r>
      <w:r w:rsidR="00CA2291" w:rsidRPr="00D432A6">
        <w:rPr>
          <w:rFonts w:ascii="Times New Roman" w:hAnsi="Times New Roman"/>
          <w:i/>
          <w:sz w:val="24"/>
          <w:szCs w:val="24"/>
        </w:rPr>
        <w:t xml:space="preserve">. Причины </w:t>
      </w:r>
      <w:proofErr w:type="spellStart"/>
      <w:r w:rsidR="00CA2291" w:rsidRPr="00D432A6">
        <w:rPr>
          <w:rFonts w:ascii="Times New Roman" w:hAnsi="Times New Roman"/>
          <w:i/>
          <w:sz w:val="24"/>
          <w:szCs w:val="24"/>
        </w:rPr>
        <w:t>болезни.</w:t>
      </w:r>
      <w:r>
        <w:rPr>
          <w:rFonts w:ascii="Times New Roman" w:hAnsi="Times New Roman"/>
          <w:i/>
          <w:sz w:val="24"/>
          <w:szCs w:val="24"/>
        </w:rPr>
        <w:t>Признаки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болезни. </w:t>
      </w:r>
      <w:r w:rsidR="00CA2291" w:rsidRPr="00D432A6">
        <w:rPr>
          <w:rFonts w:ascii="Times New Roman" w:hAnsi="Times New Roman"/>
          <w:i/>
          <w:sz w:val="24"/>
          <w:szCs w:val="24"/>
        </w:rPr>
        <w:t xml:space="preserve"> (1час)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>Слово учителя. Анализ стихотворения. Оздоровительная минутка. Повторение мудрых слов.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>Анализ ситуации в стихотворении С. Михалкова «Грипп». Оздоровительная минутка. Игра – соревнование «Кто больше знает?». Практическая работа по составлению правил «Как помочь больному?»</w:t>
      </w:r>
    </w:p>
    <w:p w:rsidR="00CA2291" w:rsidRPr="00D432A6" w:rsidRDefault="00CD0C9D" w:rsidP="00CA2291">
      <w:pPr>
        <w:spacing w:after="0" w:line="240" w:lineRule="auto"/>
        <w:ind w:left="57" w:right="57" w:firstLine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18</w:t>
      </w:r>
      <w:r w:rsidR="00CA2291" w:rsidRPr="00D432A6">
        <w:rPr>
          <w:rFonts w:ascii="Times New Roman" w:hAnsi="Times New Roman"/>
          <w:i/>
          <w:sz w:val="24"/>
          <w:szCs w:val="24"/>
        </w:rPr>
        <w:t xml:space="preserve">. Как здоровье? </w:t>
      </w:r>
      <w:r w:rsidRPr="00D432A6">
        <w:rPr>
          <w:rFonts w:ascii="Times New Roman" w:hAnsi="Times New Roman"/>
          <w:i/>
          <w:sz w:val="24"/>
          <w:szCs w:val="24"/>
        </w:rPr>
        <w:t xml:space="preserve">Как организм помогает себе. </w:t>
      </w:r>
      <w:r w:rsidR="00CA2291" w:rsidRPr="00D432A6">
        <w:rPr>
          <w:rFonts w:ascii="Times New Roman" w:hAnsi="Times New Roman"/>
          <w:i/>
          <w:sz w:val="24"/>
          <w:szCs w:val="24"/>
        </w:rPr>
        <w:t>(1час)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>Игра- соревнование «Кто больше знает?». Тест «Твоё здоровье», Оздоровительная минутка. Практическая работа «Помоги себе сам».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>Повторение причин болезни. Рассказ учителя. Режим дня. Оздоровительная минутка. Тест «Умеешь ли ты готовить уроки?». Составление памятки «Как правильно готовить уроки».</w:t>
      </w:r>
    </w:p>
    <w:p w:rsidR="00CA2291" w:rsidRPr="00D432A6" w:rsidRDefault="00CD0C9D" w:rsidP="00CA2291">
      <w:pPr>
        <w:spacing w:after="0" w:line="240" w:lineRule="auto"/>
        <w:ind w:left="57" w:right="57" w:firstLine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19</w:t>
      </w:r>
      <w:r w:rsidR="00CA2291" w:rsidRPr="00D432A6">
        <w:rPr>
          <w:rFonts w:ascii="Times New Roman" w:hAnsi="Times New Roman"/>
          <w:i/>
          <w:sz w:val="24"/>
          <w:szCs w:val="24"/>
        </w:rPr>
        <w:t xml:space="preserve">. Здоровый образ </w:t>
      </w:r>
      <w:proofErr w:type="spellStart"/>
      <w:r w:rsidR="00CA2291" w:rsidRPr="00D432A6">
        <w:rPr>
          <w:rFonts w:ascii="Times New Roman" w:hAnsi="Times New Roman"/>
          <w:i/>
          <w:sz w:val="24"/>
          <w:szCs w:val="24"/>
        </w:rPr>
        <w:t>жизни.</w:t>
      </w:r>
      <w:r w:rsidRPr="00D432A6">
        <w:rPr>
          <w:rFonts w:ascii="Times New Roman" w:hAnsi="Times New Roman"/>
          <w:i/>
          <w:sz w:val="24"/>
          <w:szCs w:val="24"/>
        </w:rPr>
        <w:t>Подвижные</w:t>
      </w:r>
      <w:proofErr w:type="spellEnd"/>
      <w:r w:rsidRPr="00D432A6">
        <w:rPr>
          <w:rFonts w:ascii="Times New Roman" w:hAnsi="Times New Roman"/>
          <w:i/>
          <w:sz w:val="24"/>
          <w:szCs w:val="24"/>
        </w:rPr>
        <w:t xml:space="preserve"> игры. </w:t>
      </w:r>
      <w:r w:rsidR="00CA2291" w:rsidRPr="00D432A6">
        <w:rPr>
          <w:rFonts w:ascii="Times New Roman" w:hAnsi="Times New Roman"/>
          <w:i/>
          <w:sz w:val="24"/>
          <w:szCs w:val="24"/>
        </w:rPr>
        <w:t xml:space="preserve"> (1час)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>Встреча с докторами Здоровья. Повторение правил. Анализ ситуации. Игра «Вставь словечко». Оздоровительная минутка. Мудрые слова доктора Свежий Воздух.</w:t>
      </w:r>
    </w:p>
    <w:p w:rsidR="00CA2291" w:rsidRPr="00D432A6" w:rsidRDefault="00C72962" w:rsidP="00CA2291">
      <w:pPr>
        <w:spacing w:after="0" w:line="240" w:lineRule="auto"/>
        <w:ind w:left="57" w:right="57" w:firstLine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20</w:t>
      </w:r>
      <w:r w:rsidR="00CA2291" w:rsidRPr="00D432A6">
        <w:rPr>
          <w:rFonts w:ascii="Times New Roman" w:hAnsi="Times New Roman"/>
          <w:i/>
          <w:sz w:val="24"/>
          <w:szCs w:val="24"/>
        </w:rPr>
        <w:t>. Какие врачи нас лечат. (1час)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>Повторение составляющих здорового образа жизни. Беседа по теме. Оздоровительная минутка. Анализ ситуации. Самоанализ здоровья.</w:t>
      </w:r>
    </w:p>
    <w:p w:rsidR="00CA2291" w:rsidRPr="00D432A6" w:rsidRDefault="00C72962" w:rsidP="00CA2291">
      <w:pPr>
        <w:spacing w:after="0" w:line="240" w:lineRule="auto"/>
        <w:ind w:left="57" w:right="57" w:firstLine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21</w:t>
      </w:r>
      <w:r w:rsidR="00CA2291" w:rsidRPr="00D432A6">
        <w:rPr>
          <w:rFonts w:ascii="Times New Roman" w:hAnsi="Times New Roman"/>
          <w:i/>
          <w:sz w:val="24"/>
          <w:szCs w:val="24"/>
        </w:rPr>
        <w:t xml:space="preserve">.  Инфекционные болезни. </w:t>
      </w:r>
      <w:r w:rsidRPr="00D432A6">
        <w:rPr>
          <w:rFonts w:ascii="Times New Roman" w:hAnsi="Times New Roman"/>
          <w:i/>
          <w:sz w:val="24"/>
          <w:szCs w:val="24"/>
        </w:rPr>
        <w:t xml:space="preserve">Прививки от болезней. </w:t>
      </w:r>
      <w:r w:rsidR="00CA2291" w:rsidRPr="00D432A6">
        <w:rPr>
          <w:rFonts w:ascii="Times New Roman" w:hAnsi="Times New Roman"/>
          <w:i/>
          <w:sz w:val="24"/>
          <w:szCs w:val="24"/>
        </w:rPr>
        <w:t>(1час)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>Слово учителя. Словарная работа. Игра – соревнование «Кто больше знает?». Оздоровительная минутка. Анализ ситуации в стихотворении С. Михалкова «Поднялась температура…»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 xml:space="preserve">Рассказ учителя. Анализ ситуации в стихотворении С.Михалкова «Прививка». Оздоровительная минутка. Игра «Полезно – вредно». 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i/>
          <w:sz w:val="24"/>
          <w:szCs w:val="24"/>
        </w:rPr>
      </w:pPr>
      <w:r w:rsidRPr="00D432A6">
        <w:rPr>
          <w:rFonts w:ascii="Times New Roman" w:hAnsi="Times New Roman"/>
          <w:i/>
          <w:sz w:val="24"/>
          <w:szCs w:val="24"/>
        </w:rPr>
        <w:t xml:space="preserve">Тема </w:t>
      </w:r>
      <w:r w:rsidR="00C72962">
        <w:rPr>
          <w:rFonts w:ascii="Times New Roman" w:hAnsi="Times New Roman"/>
          <w:i/>
          <w:sz w:val="24"/>
          <w:szCs w:val="24"/>
        </w:rPr>
        <w:t>2</w:t>
      </w:r>
      <w:r w:rsidRPr="00D432A6">
        <w:rPr>
          <w:rFonts w:ascii="Times New Roman" w:hAnsi="Times New Roman"/>
          <w:i/>
          <w:sz w:val="24"/>
          <w:szCs w:val="24"/>
        </w:rPr>
        <w:t xml:space="preserve">2. Какие лекарства мы выбираем. </w:t>
      </w:r>
      <w:r w:rsidR="00C72962" w:rsidRPr="00D432A6">
        <w:rPr>
          <w:rFonts w:ascii="Times New Roman" w:hAnsi="Times New Roman"/>
          <w:i/>
          <w:sz w:val="24"/>
          <w:szCs w:val="24"/>
        </w:rPr>
        <w:t xml:space="preserve">Домашняя аптечка. </w:t>
      </w:r>
      <w:r w:rsidRPr="00D432A6">
        <w:rPr>
          <w:rFonts w:ascii="Times New Roman" w:hAnsi="Times New Roman"/>
          <w:i/>
          <w:sz w:val="24"/>
          <w:szCs w:val="24"/>
        </w:rPr>
        <w:t>(1час)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>Игра «Кто больше знает?» Беседа «Из чего получают лекарства». Словарная работа. Оздоровительная минутка. Анализ ситуации в стихотворении С. Михалкова.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 xml:space="preserve">Игра «Светофор здоровья». Анализ ситуации. Работа над стихотворением С. Михалкова «Для больного человека…» Аптека дома. Оздоровительная минутка. Это полезно знать! </w:t>
      </w:r>
    </w:p>
    <w:p w:rsidR="00CA2291" w:rsidRPr="00D432A6" w:rsidRDefault="00C72962" w:rsidP="00CA2291">
      <w:pPr>
        <w:spacing w:after="0" w:line="240" w:lineRule="auto"/>
        <w:ind w:left="57" w:right="57" w:firstLine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23</w:t>
      </w:r>
      <w:r w:rsidR="00CA2291" w:rsidRPr="00D432A6">
        <w:rPr>
          <w:rFonts w:ascii="Times New Roman" w:hAnsi="Times New Roman"/>
          <w:i/>
          <w:sz w:val="24"/>
          <w:szCs w:val="24"/>
        </w:rPr>
        <w:t xml:space="preserve">. Отравление лекарствами. </w:t>
      </w:r>
      <w:r w:rsidRPr="00D432A6">
        <w:rPr>
          <w:rFonts w:ascii="Times New Roman" w:hAnsi="Times New Roman"/>
          <w:i/>
          <w:sz w:val="24"/>
          <w:szCs w:val="24"/>
        </w:rPr>
        <w:t xml:space="preserve">Пищевые отравления. </w:t>
      </w:r>
      <w:r w:rsidR="00CA2291" w:rsidRPr="00D432A6">
        <w:rPr>
          <w:rFonts w:ascii="Times New Roman" w:hAnsi="Times New Roman"/>
          <w:i/>
          <w:sz w:val="24"/>
          <w:szCs w:val="24"/>
        </w:rPr>
        <w:t>(1час)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>Беседа по теме. Игра – соревнование «Кто больше?» Оздоровительная минутка. Признаки лекарственного отравления. Помоги себе сам! Практическая работа.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lastRenderedPageBreak/>
        <w:t>Повторение признаков лекарственного отравления. Рассказ учителя. Оздоровительная минутка. Признаки пищевого отравления. Первая помощь при отравлениях.</w:t>
      </w:r>
    </w:p>
    <w:p w:rsidR="00CA2291" w:rsidRPr="00D432A6" w:rsidRDefault="00C72962" w:rsidP="00CA2291">
      <w:pPr>
        <w:spacing w:after="0" w:line="240" w:lineRule="auto"/>
        <w:ind w:left="57" w:right="57" w:firstLine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Тема24</w:t>
      </w:r>
      <w:r w:rsidR="00CA2291" w:rsidRPr="00D432A6">
        <w:rPr>
          <w:rFonts w:ascii="Times New Roman" w:hAnsi="Times New Roman"/>
          <w:i/>
          <w:sz w:val="24"/>
          <w:szCs w:val="24"/>
        </w:rPr>
        <w:t xml:space="preserve">. Если солнечно и жарко. </w:t>
      </w:r>
      <w:r w:rsidRPr="00D432A6">
        <w:rPr>
          <w:rFonts w:ascii="Times New Roman" w:hAnsi="Times New Roman"/>
          <w:i/>
          <w:sz w:val="24"/>
          <w:szCs w:val="24"/>
        </w:rPr>
        <w:t xml:space="preserve">Если на улице дождь и гроза. </w:t>
      </w:r>
      <w:r w:rsidR="00CA2291" w:rsidRPr="00D432A6">
        <w:rPr>
          <w:rFonts w:ascii="Times New Roman" w:hAnsi="Times New Roman"/>
          <w:i/>
          <w:sz w:val="24"/>
          <w:szCs w:val="24"/>
        </w:rPr>
        <w:t>(1час)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>Повторение правил поведения при пищевом отравлении. Беседа по теме. Анализ ситуации в стихотворении С. Михалкова «Забыла Таня про обед…» Оздоровительная минутка. Признаки солнечного ожога. Практическая работа «Помоги себе сам!»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>Повторение правил. Беседа по картине К. Маковского «Дети, бегущие от грозы». Правила поведения при грозе. Оздоровительная минутка. Помоги себе сам!</w:t>
      </w:r>
    </w:p>
    <w:p w:rsidR="00CA2291" w:rsidRPr="00D432A6" w:rsidRDefault="00C72962" w:rsidP="00CA2291">
      <w:pPr>
        <w:spacing w:after="0" w:line="240" w:lineRule="auto"/>
        <w:ind w:left="57" w:right="57" w:firstLine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25</w:t>
      </w:r>
      <w:r w:rsidR="00CA2291" w:rsidRPr="00D432A6">
        <w:rPr>
          <w:rFonts w:ascii="Times New Roman" w:hAnsi="Times New Roman"/>
          <w:i/>
          <w:sz w:val="24"/>
          <w:szCs w:val="24"/>
        </w:rPr>
        <w:t xml:space="preserve">. Опасность в нашем доме. (1час) 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 xml:space="preserve">Рассказ учителя. Анализ ситуации в стихотворении Э. Успенского «Мама приходит с работы…» Правила безопасного поведения в доме. Оздоровительная минутка. Игра «Светофор здоровья». </w:t>
      </w:r>
    </w:p>
    <w:p w:rsidR="00CA2291" w:rsidRPr="00D432A6" w:rsidRDefault="00C72962" w:rsidP="00CA2291">
      <w:pPr>
        <w:spacing w:after="0" w:line="240" w:lineRule="auto"/>
        <w:ind w:left="57" w:right="57" w:firstLine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26</w:t>
      </w:r>
      <w:r w:rsidR="00CA2291" w:rsidRPr="00D432A6">
        <w:rPr>
          <w:rFonts w:ascii="Times New Roman" w:hAnsi="Times New Roman"/>
          <w:i/>
          <w:sz w:val="24"/>
          <w:szCs w:val="24"/>
        </w:rPr>
        <w:t xml:space="preserve">. Как вести себя на улице. </w:t>
      </w:r>
      <w:r w:rsidRPr="00D432A6">
        <w:rPr>
          <w:rFonts w:ascii="Times New Roman" w:hAnsi="Times New Roman"/>
          <w:i/>
          <w:sz w:val="24"/>
          <w:szCs w:val="24"/>
        </w:rPr>
        <w:t xml:space="preserve">Экскурсия в природу. </w:t>
      </w:r>
      <w:r w:rsidR="00CA2291" w:rsidRPr="00D432A6">
        <w:rPr>
          <w:rFonts w:ascii="Times New Roman" w:hAnsi="Times New Roman"/>
          <w:i/>
          <w:sz w:val="24"/>
          <w:szCs w:val="24"/>
        </w:rPr>
        <w:t>(1час)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>Рассказ учителя. Правило перехода улицы в местах, где нет светофора. Игра «Светофор здоровья». Оздоровительная минутка. Анализ ситуации. Заучивание слов. Правила безопасности поведения в транспорте.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 xml:space="preserve">Встреча с доктором Вода. Правила поведения на воде. Обсуждения стихотворения И. Емельянова. Оздоровительная минутка. Игра «Светофор здоровья». Когда опасность рядом. </w:t>
      </w:r>
    </w:p>
    <w:p w:rsidR="00CA2291" w:rsidRPr="00D432A6" w:rsidRDefault="00C72962" w:rsidP="00CA2291">
      <w:pPr>
        <w:spacing w:after="0" w:line="240" w:lineRule="auto"/>
        <w:ind w:left="57" w:right="57" w:firstLine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27</w:t>
      </w:r>
      <w:r w:rsidR="00CA2291" w:rsidRPr="00D432A6">
        <w:rPr>
          <w:rFonts w:ascii="Times New Roman" w:hAnsi="Times New Roman"/>
          <w:i/>
          <w:sz w:val="24"/>
          <w:szCs w:val="24"/>
        </w:rPr>
        <w:t xml:space="preserve">. Чтобы огонь не причинил </w:t>
      </w:r>
      <w:proofErr w:type="spellStart"/>
      <w:r w:rsidR="00CA2291" w:rsidRPr="00D432A6">
        <w:rPr>
          <w:rFonts w:ascii="Times New Roman" w:hAnsi="Times New Roman"/>
          <w:i/>
          <w:sz w:val="24"/>
          <w:szCs w:val="24"/>
        </w:rPr>
        <w:t>вреда.</w:t>
      </w:r>
      <w:r w:rsidRPr="00D432A6">
        <w:rPr>
          <w:rFonts w:ascii="Times New Roman" w:hAnsi="Times New Roman"/>
          <w:i/>
          <w:sz w:val="24"/>
          <w:szCs w:val="24"/>
        </w:rPr>
        <w:t>Чем</w:t>
      </w:r>
      <w:proofErr w:type="spellEnd"/>
      <w:r w:rsidRPr="00D432A6">
        <w:rPr>
          <w:rFonts w:ascii="Times New Roman" w:hAnsi="Times New Roman"/>
          <w:i/>
          <w:sz w:val="24"/>
          <w:szCs w:val="24"/>
        </w:rPr>
        <w:t xml:space="preserve"> опасен электрический ток. Вода – наш друг. </w:t>
      </w:r>
      <w:r w:rsidR="00CA2291" w:rsidRPr="00D432A6">
        <w:rPr>
          <w:rFonts w:ascii="Times New Roman" w:hAnsi="Times New Roman"/>
          <w:i/>
          <w:sz w:val="24"/>
          <w:szCs w:val="24"/>
        </w:rPr>
        <w:t xml:space="preserve"> (1час)</w:t>
      </w:r>
    </w:p>
    <w:p w:rsidR="00C72962" w:rsidRPr="00D432A6" w:rsidRDefault="00CA2291" w:rsidP="00C72962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>Повторение правил поведения на воде. Беседа «Чем опасен огонь?» Игра «Светофор здоровья». Обсуждение ситуаций. Оздоровительная минутка. Правила поведения при пожаре в доме. Практическая работа «План эвакуации при пожаре».</w:t>
      </w:r>
      <w:r w:rsidR="00C72962" w:rsidRPr="00D432A6">
        <w:rPr>
          <w:rFonts w:ascii="Times New Roman" w:hAnsi="Times New Roman"/>
          <w:sz w:val="24"/>
          <w:szCs w:val="24"/>
        </w:rPr>
        <w:t xml:space="preserve">Встреча с доктором Вода. Правила поведения на воде. Обсуждения стихотворения И. Емельянова. Оздоровительная минутка. Игра «Светофор здоровья». Когда опасность рядом. </w:t>
      </w:r>
    </w:p>
    <w:p w:rsidR="00CA2291" w:rsidRPr="00D432A6" w:rsidRDefault="00CA2291" w:rsidP="00C72962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 xml:space="preserve">Повторение правил поведения при пожаре в доме. Рассказ учителя. Словарная работа. Первая помощь пострадавшему. Оздоровительная минутка. Игра «Светофор здоровья». </w:t>
      </w:r>
    </w:p>
    <w:p w:rsidR="00CA2291" w:rsidRPr="00D432A6" w:rsidRDefault="00C72962" w:rsidP="00CA2291">
      <w:pPr>
        <w:spacing w:after="0" w:line="240" w:lineRule="auto"/>
        <w:ind w:left="57" w:right="57" w:firstLine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28</w:t>
      </w:r>
      <w:r w:rsidR="00CA2291" w:rsidRPr="00D432A6">
        <w:rPr>
          <w:rFonts w:ascii="Times New Roman" w:hAnsi="Times New Roman"/>
          <w:i/>
          <w:sz w:val="24"/>
          <w:szCs w:val="24"/>
        </w:rPr>
        <w:t xml:space="preserve">. Укусы насекомых. Укусы змей. </w:t>
      </w:r>
      <w:r w:rsidRPr="00D432A6">
        <w:rPr>
          <w:rFonts w:ascii="Times New Roman" w:hAnsi="Times New Roman"/>
          <w:i/>
          <w:sz w:val="24"/>
          <w:szCs w:val="24"/>
        </w:rPr>
        <w:t xml:space="preserve">Что мы знаем про собак и кошек. </w:t>
      </w:r>
      <w:r w:rsidR="00CA2291" w:rsidRPr="00D432A6">
        <w:rPr>
          <w:rFonts w:ascii="Times New Roman" w:hAnsi="Times New Roman"/>
          <w:i/>
          <w:sz w:val="24"/>
          <w:szCs w:val="24"/>
        </w:rPr>
        <w:t>(1час)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 xml:space="preserve">Рассказ учителя. Это интересно! Признаки укусы змеи. Оздоровительная минутка. Первая помощь при укусе змеи. Отгадывание кроссворда . Анализ ситуации в стихотворении С. Михалкова «Вдруг какой – то страшный зверь…» Признаки аллергии. Помоги себе сам. Словарная работа. Заучивание слов. 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 xml:space="preserve">Беседа о домашних животных. Обсуждение стихотворения. Правила обращения с животными. Оздоровительная минутка. Составление правил. Это интересно! </w:t>
      </w:r>
    </w:p>
    <w:p w:rsidR="00CA2291" w:rsidRPr="00D432A6" w:rsidRDefault="00C72962" w:rsidP="00CA2291">
      <w:pPr>
        <w:spacing w:after="0" w:line="240" w:lineRule="auto"/>
        <w:ind w:right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</w:t>
      </w:r>
      <w:r w:rsidR="00CA2291" w:rsidRPr="00D432A6">
        <w:rPr>
          <w:rFonts w:ascii="Times New Roman" w:hAnsi="Times New Roman"/>
          <w:i/>
          <w:sz w:val="24"/>
          <w:szCs w:val="24"/>
        </w:rPr>
        <w:t xml:space="preserve">9. Отравление ядовитыми </w:t>
      </w:r>
      <w:proofErr w:type="spellStart"/>
      <w:r w:rsidR="00CA2291" w:rsidRPr="00D432A6">
        <w:rPr>
          <w:rFonts w:ascii="Times New Roman" w:hAnsi="Times New Roman"/>
          <w:i/>
          <w:sz w:val="24"/>
          <w:szCs w:val="24"/>
        </w:rPr>
        <w:t>веществами.</w:t>
      </w:r>
      <w:r w:rsidRPr="00D432A6">
        <w:rPr>
          <w:rFonts w:ascii="Times New Roman" w:hAnsi="Times New Roman"/>
          <w:i/>
          <w:sz w:val="24"/>
          <w:szCs w:val="24"/>
        </w:rPr>
        <w:t>Отравление</w:t>
      </w:r>
      <w:proofErr w:type="spellEnd"/>
      <w:r w:rsidRPr="00D432A6">
        <w:rPr>
          <w:rFonts w:ascii="Times New Roman" w:hAnsi="Times New Roman"/>
          <w:i/>
          <w:sz w:val="24"/>
          <w:szCs w:val="24"/>
        </w:rPr>
        <w:t xml:space="preserve"> угарным газом. </w:t>
      </w:r>
      <w:r w:rsidR="00CA2291" w:rsidRPr="00D432A6">
        <w:rPr>
          <w:rFonts w:ascii="Times New Roman" w:hAnsi="Times New Roman"/>
          <w:i/>
          <w:sz w:val="24"/>
          <w:szCs w:val="24"/>
        </w:rPr>
        <w:t xml:space="preserve"> (1час)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 xml:space="preserve">Виды отравлений. Игра – соревнование «Кто больше знает?» Рассказ учителя. Оздоровительная минутка. Игра «Светофор здоровья» Признаки отравления ядовитыми веществами. Словарная работа. Первая помощь при отравлениях. 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 xml:space="preserve">Беседа по теме. Заучивание слов. Оздоровительная минутка. Признаки отравления угарным газом. Помоги себе сам (составление правил). Игра «Вставь пропущенные слова». </w:t>
      </w:r>
    </w:p>
    <w:p w:rsidR="00CA2291" w:rsidRPr="00D432A6" w:rsidRDefault="00C72962" w:rsidP="00CA2291">
      <w:pPr>
        <w:spacing w:after="0" w:line="240" w:lineRule="auto"/>
        <w:ind w:left="57" w:right="57" w:firstLine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30</w:t>
      </w:r>
      <w:r w:rsidR="00CA2291" w:rsidRPr="00D432A6">
        <w:rPr>
          <w:rFonts w:ascii="Times New Roman" w:hAnsi="Times New Roman"/>
          <w:i/>
          <w:sz w:val="24"/>
          <w:szCs w:val="24"/>
        </w:rPr>
        <w:t>. Как помочь себе при тепловом ударе. (1час)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lastRenderedPageBreak/>
        <w:t>Рассказ учителя. Признаки теплового удара. Оздоровительная минутка. Помоги себе сам! Игра «Светофор здоровья».</w:t>
      </w:r>
    </w:p>
    <w:p w:rsidR="00CA2291" w:rsidRPr="00D432A6" w:rsidRDefault="00C72962" w:rsidP="00CA2291">
      <w:pPr>
        <w:spacing w:after="0" w:line="240" w:lineRule="auto"/>
        <w:ind w:left="57" w:right="57" w:firstLine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31</w:t>
      </w:r>
      <w:r w:rsidR="00CA2291" w:rsidRPr="00D432A6">
        <w:rPr>
          <w:rFonts w:ascii="Times New Roman" w:hAnsi="Times New Roman"/>
          <w:i/>
          <w:sz w:val="24"/>
          <w:szCs w:val="24"/>
        </w:rPr>
        <w:t>. Растяжение связок и вывих костей. Переломы. (1час)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 xml:space="preserve">Повторение «Какие бывают травмы». Рассказ учителя. Признаки растяжения связок и вывиха костей. Оздоровительная </w:t>
      </w:r>
      <w:proofErr w:type="spellStart"/>
      <w:r w:rsidRPr="00D432A6">
        <w:rPr>
          <w:rFonts w:ascii="Times New Roman" w:hAnsi="Times New Roman"/>
          <w:sz w:val="24"/>
          <w:szCs w:val="24"/>
        </w:rPr>
        <w:t>минутка.Виды</w:t>
      </w:r>
      <w:proofErr w:type="spellEnd"/>
      <w:r w:rsidRPr="00D432A6">
        <w:rPr>
          <w:rFonts w:ascii="Times New Roman" w:hAnsi="Times New Roman"/>
          <w:sz w:val="24"/>
          <w:szCs w:val="24"/>
        </w:rPr>
        <w:t xml:space="preserve"> переломов. Знакомство с правилами. Практическая работа в парах.</w:t>
      </w:r>
    </w:p>
    <w:p w:rsidR="00CA2291" w:rsidRPr="00D432A6" w:rsidRDefault="00C72962" w:rsidP="00C72962">
      <w:pPr>
        <w:spacing w:after="0" w:line="240" w:lineRule="auto"/>
        <w:ind w:right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32</w:t>
      </w:r>
      <w:r w:rsidR="00CA2291" w:rsidRPr="00D432A6">
        <w:rPr>
          <w:rFonts w:ascii="Times New Roman" w:hAnsi="Times New Roman"/>
          <w:i/>
          <w:sz w:val="24"/>
          <w:szCs w:val="24"/>
        </w:rPr>
        <w:t xml:space="preserve">. Если ты ушибся или порезался. </w:t>
      </w:r>
    </w:p>
    <w:p w:rsidR="00CA2291" w:rsidRPr="00D432A6" w:rsidRDefault="00CA2291" w:rsidP="00CA2291">
      <w:pPr>
        <w:spacing w:after="0" w:line="240" w:lineRule="auto"/>
        <w:ind w:left="57" w:right="57" w:firstLine="57"/>
        <w:rPr>
          <w:rFonts w:ascii="Times New Roman" w:hAnsi="Times New Roman"/>
          <w:sz w:val="24"/>
          <w:szCs w:val="24"/>
        </w:rPr>
      </w:pPr>
      <w:r w:rsidRPr="00D432A6">
        <w:rPr>
          <w:rFonts w:ascii="Times New Roman" w:hAnsi="Times New Roman"/>
          <w:sz w:val="24"/>
          <w:szCs w:val="24"/>
        </w:rPr>
        <w:t xml:space="preserve">Анализ ситуации в стихотворении С. Михалкова «Таня пальчик наколола…» Оздоровительная минутка. Помоги себе сам! Словарная работа. Практическая работа в парах. </w:t>
      </w:r>
    </w:p>
    <w:p w:rsidR="003A5990" w:rsidRPr="00EE00BF" w:rsidRDefault="003777EC" w:rsidP="00385A1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Тема 33. </w:t>
      </w:r>
      <w:r w:rsidRPr="00D432A6">
        <w:rPr>
          <w:rFonts w:ascii="Times New Roman" w:hAnsi="Times New Roman"/>
          <w:i/>
          <w:sz w:val="24"/>
          <w:szCs w:val="24"/>
        </w:rPr>
        <w:t>Если в глаз, ухо, нос или горло попало постороннее тело. (1час)</w:t>
      </w:r>
    </w:p>
    <w:p w:rsidR="003A5990" w:rsidRDefault="00E77AD5" w:rsidP="00552A11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</w:p>
    <w:p w:rsidR="00DF7142" w:rsidRDefault="00DF7142" w:rsidP="00552A11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3A5990" w:rsidRDefault="003A5990" w:rsidP="00D432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2A6">
        <w:rPr>
          <w:rFonts w:ascii="Times New Roman" w:hAnsi="Times New Roman"/>
          <w:b/>
          <w:sz w:val="28"/>
          <w:szCs w:val="28"/>
        </w:rPr>
        <w:t>КАЛЕНДАРНО - ТЕМАТИЧЕСКОЕ ПЛАНИРОВАНИЕ</w:t>
      </w:r>
    </w:p>
    <w:p w:rsidR="00AB27BC" w:rsidRPr="002B5634" w:rsidRDefault="00E77AD5" w:rsidP="00AB27BC">
      <w:pPr>
        <w:pStyle w:val="p2"/>
        <w:shd w:val="clear" w:color="auto" w:fill="FFFFFF"/>
        <w:spacing w:before="0" w:beforeAutospacing="0" w:after="0" w:afterAutospacing="0"/>
        <w:ind w:firstLine="696"/>
        <w:jc w:val="both"/>
        <w:rPr>
          <w:b/>
        </w:rPr>
      </w:pPr>
      <w:r>
        <w:rPr>
          <w:color w:val="000000"/>
          <w:szCs w:val="28"/>
        </w:rPr>
        <w:t xml:space="preserve"> </w:t>
      </w:r>
    </w:p>
    <w:p w:rsidR="00AB27BC" w:rsidRPr="00D432A6" w:rsidRDefault="00AB27BC" w:rsidP="00D432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4"/>
        <w:gridCol w:w="1612"/>
        <w:gridCol w:w="1841"/>
        <w:gridCol w:w="4832"/>
        <w:gridCol w:w="3222"/>
      </w:tblGrid>
      <w:tr w:rsidR="003A5990" w:rsidRPr="004A5DB4" w:rsidTr="004F1584">
        <w:trPr>
          <w:trHeight w:val="876"/>
        </w:trPr>
        <w:tc>
          <w:tcPr>
            <w:tcW w:w="1094" w:type="dxa"/>
          </w:tcPr>
          <w:p w:rsidR="003A5990" w:rsidRPr="004A5DB4" w:rsidRDefault="003A5990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A5990" w:rsidRPr="004A5DB4" w:rsidRDefault="003A5990" w:rsidP="004A5D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12" w:type="dxa"/>
          </w:tcPr>
          <w:p w:rsidR="003A5990" w:rsidRPr="004A5DB4" w:rsidRDefault="003A5990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3A5990" w:rsidRPr="004A5DB4" w:rsidRDefault="003A5990" w:rsidP="004A5D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841" w:type="dxa"/>
          </w:tcPr>
          <w:p w:rsidR="003A5990" w:rsidRPr="004A5DB4" w:rsidRDefault="003A5990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3A5990" w:rsidRPr="004A5DB4" w:rsidRDefault="003A5990" w:rsidP="004A5D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832" w:type="dxa"/>
          </w:tcPr>
          <w:p w:rsidR="003A5990" w:rsidRPr="004A5DB4" w:rsidRDefault="003A5990" w:rsidP="004A5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222" w:type="dxa"/>
          </w:tcPr>
          <w:p w:rsidR="003A5990" w:rsidRPr="004A5DB4" w:rsidRDefault="003A5990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Форма подведения итогов</w:t>
            </w:r>
          </w:p>
        </w:tc>
      </w:tr>
      <w:tr w:rsidR="004F1584" w:rsidRPr="004A5DB4" w:rsidTr="004A5DB4">
        <w:trPr>
          <w:trHeight w:val="860"/>
        </w:trPr>
        <w:tc>
          <w:tcPr>
            <w:tcW w:w="1094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12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"/>
          </w:tcPr>
          <w:p w:rsidR="004F1584" w:rsidRPr="004A5DB4" w:rsidRDefault="004F1584" w:rsidP="004A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Вводное занятие. Правила безопасности во время занятий. Что узнаем? Чему научимся?</w:t>
            </w:r>
          </w:p>
        </w:tc>
        <w:tc>
          <w:tcPr>
            <w:tcW w:w="3222" w:type="dxa"/>
          </w:tcPr>
          <w:p w:rsidR="004F1584" w:rsidRPr="004A5DB4" w:rsidRDefault="004F1584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F1584" w:rsidRPr="004A5DB4" w:rsidTr="004A5DB4">
        <w:trPr>
          <w:trHeight w:val="446"/>
        </w:trPr>
        <w:tc>
          <w:tcPr>
            <w:tcW w:w="1094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612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"/>
          </w:tcPr>
          <w:p w:rsidR="004F1584" w:rsidRPr="004A5DB4" w:rsidRDefault="004F1584" w:rsidP="004A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Я пешеход и пассажир. Азбука безопасности на дороге.</w:t>
            </w:r>
          </w:p>
        </w:tc>
        <w:tc>
          <w:tcPr>
            <w:tcW w:w="3222" w:type="dxa"/>
          </w:tcPr>
          <w:p w:rsidR="004F1584" w:rsidRPr="004A5DB4" w:rsidRDefault="004F1584" w:rsidP="00374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Памятка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>Безопасный маршрут</w:t>
            </w:r>
          </w:p>
        </w:tc>
      </w:tr>
      <w:tr w:rsidR="004F1584" w:rsidRPr="004A5DB4" w:rsidTr="004A5DB4">
        <w:trPr>
          <w:trHeight w:val="153"/>
        </w:trPr>
        <w:tc>
          <w:tcPr>
            <w:tcW w:w="1094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"/>
          </w:tcPr>
          <w:p w:rsidR="004F1584" w:rsidRPr="004A5DB4" w:rsidRDefault="004F1584" w:rsidP="004A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Мой любимый школьный двор. Мы в школе. Карта опасных мест.</w:t>
            </w:r>
          </w:p>
        </w:tc>
        <w:tc>
          <w:tcPr>
            <w:tcW w:w="3222" w:type="dxa"/>
          </w:tcPr>
          <w:p w:rsidR="004F1584" w:rsidRPr="004A5DB4" w:rsidRDefault="004F1584" w:rsidP="00953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Практическая работа Составление карты</w:t>
            </w:r>
          </w:p>
        </w:tc>
      </w:tr>
      <w:tr w:rsidR="004F1584" w:rsidRPr="004A5DB4" w:rsidTr="004A5DB4">
        <w:trPr>
          <w:trHeight w:val="153"/>
        </w:trPr>
        <w:tc>
          <w:tcPr>
            <w:tcW w:w="1094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"/>
          </w:tcPr>
          <w:p w:rsidR="004F1584" w:rsidRPr="004A5DB4" w:rsidRDefault="004F1584" w:rsidP="004A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Твой режим дня. Личная гигиена.</w:t>
            </w:r>
          </w:p>
        </w:tc>
        <w:tc>
          <w:tcPr>
            <w:tcW w:w="3222" w:type="dxa"/>
          </w:tcPr>
          <w:p w:rsidR="004F1584" w:rsidRPr="004A5DB4" w:rsidRDefault="004F1584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Режим дня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 xml:space="preserve"> Рисунок</w:t>
            </w:r>
          </w:p>
        </w:tc>
      </w:tr>
      <w:tr w:rsidR="004F1584" w:rsidRPr="004A5DB4" w:rsidTr="004A5DB4">
        <w:trPr>
          <w:trHeight w:val="153"/>
        </w:trPr>
        <w:tc>
          <w:tcPr>
            <w:tcW w:w="1094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"/>
          </w:tcPr>
          <w:p w:rsidR="004F1584" w:rsidRPr="004A5DB4" w:rsidRDefault="004F1584" w:rsidP="004A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Правильное питание – залог здоровья. Уроки Мальвины. Правила поведения в столовой.</w:t>
            </w:r>
          </w:p>
        </w:tc>
        <w:tc>
          <w:tcPr>
            <w:tcW w:w="3222" w:type="dxa"/>
          </w:tcPr>
          <w:p w:rsidR="004F1584" w:rsidRPr="004A5DB4" w:rsidRDefault="004F1584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Коллаж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 xml:space="preserve"> Памятка</w:t>
            </w:r>
          </w:p>
        </w:tc>
      </w:tr>
      <w:tr w:rsidR="004F1584" w:rsidRPr="004A5DB4" w:rsidTr="004A5DB4">
        <w:trPr>
          <w:trHeight w:val="153"/>
        </w:trPr>
        <w:tc>
          <w:tcPr>
            <w:tcW w:w="1094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"/>
          </w:tcPr>
          <w:p w:rsidR="004F1584" w:rsidRPr="004A5DB4" w:rsidRDefault="004F1584" w:rsidP="004A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Уроки Бобрёнка. Здоровые зубы. Как правильно чистить зубы?</w:t>
            </w:r>
          </w:p>
        </w:tc>
        <w:tc>
          <w:tcPr>
            <w:tcW w:w="3222" w:type="dxa"/>
          </w:tcPr>
          <w:p w:rsidR="004F1584" w:rsidRPr="004A5DB4" w:rsidRDefault="004F1584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</w:tr>
      <w:tr w:rsidR="004F1584" w:rsidRPr="004A5DB4" w:rsidTr="004A5DB4">
        <w:trPr>
          <w:trHeight w:val="153"/>
        </w:trPr>
        <w:tc>
          <w:tcPr>
            <w:tcW w:w="1094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"/>
          </w:tcPr>
          <w:p w:rsidR="004F1584" w:rsidRPr="004A5DB4" w:rsidRDefault="004F1584" w:rsidP="004A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Твой внешний вид. Учимся быть самостоятельными.</w:t>
            </w:r>
          </w:p>
        </w:tc>
        <w:tc>
          <w:tcPr>
            <w:tcW w:w="3222" w:type="dxa"/>
          </w:tcPr>
          <w:p w:rsidR="004F1584" w:rsidRPr="004A5DB4" w:rsidRDefault="004F1584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</w:tr>
      <w:tr w:rsidR="004F1584" w:rsidRPr="004A5DB4" w:rsidTr="004A5DB4">
        <w:trPr>
          <w:trHeight w:val="153"/>
        </w:trPr>
        <w:tc>
          <w:tcPr>
            <w:tcW w:w="1094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612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"/>
          </w:tcPr>
          <w:p w:rsidR="004F1584" w:rsidRPr="004A5DB4" w:rsidRDefault="004F1584" w:rsidP="004A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Умей дружить!</w:t>
            </w:r>
          </w:p>
        </w:tc>
        <w:tc>
          <w:tcPr>
            <w:tcW w:w="3222" w:type="dxa"/>
          </w:tcPr>
          <w:p w:rsidR="004F1584" w:rsidRPr="004A5DB4" w:rsidRDefault="004F1584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F1584" w:rsidRPr="004A5DB4" w:rsidTr="004A5DB4">
        <w:trPr>
          <w:trHeight w:val="153"/>
        </w:trPr>
        <w:tc>
          <w:tcPr>
            <w:tcW w:w="1094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612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"/>
          </w:tcPr>
          <w:p w:rsidR="004F1584" w:rsidRPr="004A5DB4" w:rsidRDefault="004F1584" w:rsidP="004A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Правильная осанка.</w:t>
            </w:r>
          </w:p>
        </w:tc>
        <w:tc>
          <w:tcPr>
            <w:tcW w:w="3222" w:type="dxa"/>
          </w:tcPr>
          <w:p w:rsidR="004F1584" w:rsidRPr="004A5DB4" w:rsidRDefault="004F1584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Комплекс упражнений</w:t>
            </w:r>
          </w:p>
        </w:tc>
      </w:tr>
      <w:tr w:rsidR="004F1584" w:rsidRPr="004A5DB4" w:rsidTr="004A5DB4">
        <w:trPr>
          <w:trHeight w:val="153"/>
        </w:trPr>
        <w:tc>
          <w:tcPr>
            <w:tcW w:w="1094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1612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"/>
          </w:tcPr>
          <w:p w:rsidR="004F1584" w:rsidRPr="004A5DB4" w:rsidRDefault="004F1584" w:rsidP="004A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Твои помощники – глаза, уши, руки.</w:t>
            </w:r>
          </w:p>
        </w:tc>
        <w:tc>
          <w:tcPr>
            <w:tcW w:w="3222" w:type="dxa"/>
          </w:tcPr>
          <w:p w:rsidR="004F1584" w:rsidRPr="004A5DB4" w:rsidRDefault="004F1584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4F1584" w:rsidRPr="004A5DB4" w:rsidTr="004A5DB4">
        <w:trPr>
          <w:trHeight w:val="153"/>
        </w:trPr>
        <w:tc>
          <w:tcPr>
            <w:tcW w:w="1094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12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"/>
          </w:tcPr>
          <w:p w:rsidR="004F1584" w:rsidRPr="004A5DB4" w:rsidRDefault="004F1584" w:rsidP="004A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Компьютер – за и против.</w:t>
            </w:r>
          </w:p>
        </w:tc>
        <w:tc>
          <w:tcPr>
            <w:tcW w:w="3222" w:type="dxa"/>
          </w:tcPr>
          <w:p w:rsidR="004F1584" w:rsidRPr="004A5DB4" w:rsidRDefault="004F1584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Гимнастика для глаз</w:t>
            </w:r>
          </w:p>
        </w:tc>
      </w:tr>
      <w:tr w:rsidR="004F1584" w:rsidRPr="004A5DB4" w:rsidTr="004A5DB4">
        <w:trPr>
          <w:trHeight w:val="153"/>
        </w:trPr>
        <w:tc>
          <w:tcPr>
            <w:tcW w:w="1094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"/>
          </w:tcPr>
          <w:p w:rsidR="004F1584" w:rsidRPr="004A5DB4" w:rsidRDefault="004F1584" w:rsidP="004A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Спорт – путь к здоровью! Занятия физкультурой дома и в школе.</w:t>
            </w:r>
          </w:p>
        </w:tc>
        <w:tc>
          <w:tcPr>
            <w:tcW w:w="3222" w:type="dxa"/>
          </w:tcPr>
          <w:p w:rsidR="004F1584" w:rsidRPr="004A5DB4" w:rsidRDefault="004F1584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Комплекс упражнений</w:t>
            </w:r>
          </w:p>
        </w:tc>
      </w:tr>
      <w:tr w:rsidR="004F1584" w:rsidRPr="004A5DB4" w:rsidTr="004A5DB4">
        <w:trPr>
          <w:trHeight w:val="153"/>
        </w:trPr>
        <w:tc>
          <w:tcPr>
            <w:tcW w:w="1094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"/>
          </w:tcPr>
          <w:p w:rsidR="004F1584" w:rsidRPr="004A5DB4" w:rsidRDefault="004F1584" w:rsidP="004A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Занятия спортом на свежем воздухе. Подвижные игры.</w:t>
            </w:r>
          </w:p>
        </w:tc>
        <w:tc>
          <w:tcPr>
            <w:tcW w:w="3222" w:type="dxa"/>
          </w:tcPr>
          <w:p w:rsidR="004F1584" w:rsidRPr="004A5DB4" w:rsidRDefault="004F1584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4F1584" w:rsidRPr="004A5DB4" w:rsidTr="004A5DB4">
        <w:trPr>
          <w:trHeight w:val="153"/>
        </w:trPr>
        <w:tc>
          <w:tcPr>
            <w:tcW w:w="1094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"/>
          </w:tcPr>
          <w:p w:rsidR="004F1584" w:rsidRPr="004A5DB4" w:rsidRDefault="004F1584" w:rsidP="004A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Мой друг – велосипед.</w:t>
            </w:r>
          </w:p>
        </w:tc>
        <w:tc>
          <w:tcPr>
            <w:tcW w:w="3222" w:type="dxa"/>
          </w:tcPr>
          <w:p w:rsidR="004F1584" w:rsidRPr="004A5DB4" w:rsidRDefault="004F1584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</w:tr>
      <w:tr w:rsidR="004F1584" w:rsidRPr="004A5DB4" w:rsidTr="004A5DB4">
        <w:trPr>
          <w:trHeight w:val="153"/>
        </w:trPr>
        <w:tc>
          <w:tcPr>
            <w:tcW w:w="1094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"/>
          </w:tcPr>
          <w:p w:rsidR="004F1584" w:rsidRPr="004A5DB4" w:rsidRDefault="004F1584" w:rsidP="004A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О вредных привычках. В бой с усталостью и простудой!</w:t>
            </w:r>
          </w:p>
        </w:tc>
        <w:tc>
          <w:tcPr>
            <w:tcW w:w="3222" w:type="dxa"/>
          </w:tcPr>
          <w:p w:rsidR="004F1584" w:rsidRPr="004A5DB4" w:rsidRDefault="004F1584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4F1584" w:rsidRPr="004A5DB4" w:rsidTr="004A5DB4">
        <w:trPr>
          <w:trHeight w:val="153"/>
        </w:trPr>
        <w:tc>
          <w:tcPr>
            <w:tcW w:w="1094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"/>
          </w:tcPr>
          <w:p w:rsidR="004F1584" w:rsidRPr="004A5DB4" w:rsidRDefault="004F1584" w:rsidP="004A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О пользе овощей и фруктов. О пользе витаминов.</w:t>
            </w:r>
          </w:p>
        </w:tc>
        <w:tc>
          <w:tcPr>
            <w:tcW w:w="3222" w:type="dxa"/>
          </w:tcPr>
          <w:p w:rsidR="004F1584" w:rsidRPr="004A5DB4" w:rsidRDefault="004F1584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4F1584" w:rsidRPr="004A5DB4" w:rsidTr="004A5DB4">
        <w:trPr>
          <w:trHeight w:val="153"/>
        </w:trPr>
        <w:tc>
          <w:tcPr>
            <w:tcW w:w="1094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"/>
          </w:tcPr>
          <w:p w:rsidR="004F1584" w:rsidRPr="004A5DB4" w:rsidRDefault="004F1584" w:rsidP="004A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Причины болезни. Признаки болезни</w:t>
            </w:r>
          </w:p>
        </w:tc>
        <w:tc>
          <w:tcPr>
            <w:tcW w:w="3222" w:type="dxa"/>
          </w:tcPr>
          <w:p w:rsidR="004F1584" w:rsidRPr="004A5DB4" w:rsidRDefault="004F1584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F1584" w:rsidRPr="004A5DB4" w:rsidTr="004A5DB4">
        <w:trPr>
          <w:trHeight w:val="153"/>
        </w:trPr>
        <w:tc>
          <w:tcPr>
            <w:tcW w:w="1094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"/>
          </w:tcPr>
          <w:p w:rsidR="004F1584" w:rsidRPr="004A5DB4" w:rsidRDefault="004F1584" w:rsidP="004A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Как здоровье? Как организм помогает себе.</w:t>
            </w:r>
          </w:p>
        </w:tc>
        <w:tc>
          <w:tcPr>
            <w:tcW w:w="3222" w:type="dxa"/>
          </w:tcPr>
          <w:p w:rsidR="004F1584" w:rsidRPr="004A5DB4" w:rsidRDefault="004F1584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F1584" w:rsidRPr="004A5DB4" w:rsidTr="004A5DB4">
        <w:trPr>
          <w:trHeight w:val="153"/>
        </w:trPr>
        <w:tc>
          <w:tcPr>
            <w:tcW w:w="1094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"/>
          </w:tcPr>
          <w:p w:rsidR="004F1584" w:rsidRPr="004A5DB4" w:rsidRDefault="004F1584" w:rsidP="004A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Здоровый образ жизни. Подвижные игры</w:t>
            </w:r>
          </w:p>
        </w:tc>
        <w:tc>
          <w:tcPr>
            <w:tcW w:w="3222" w:type="dxa"/>
          </w:tcPr>
          <w:p w:rsidR="004F1584" w:rsidRPr="004A5DB4" w:rsidRDefault="004F1584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</w:tr>
      <w:tr w:rsidR="004F1584" w:rsidRPr="004A5DB4" w:rsidTr="004A5DB4">
        <w:trPr>
          <w:trHeight w:val="153"/>
        </w:trPr>
        <w:tc>
          <w:tcPr>
            <w:tcW w:w="1094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"/>
          </w:tcPr>
          <w:p w:rsidR="004F1584" w:rsidRPr="004A5DB4" w:rsidRDefault="004F1584" w:rsidP="004A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Какие врачи нас лечат.</w:t>
            </w:r>
          </w:p>
        </w:tc>
        <w:tc>
          <w:tcPr>
            <w:tcW w:w="3222" w:type="dxa"/>
          </w:tcPr>
          <w:p w:rsidR="004F1584" w:rsidRPr="004A5DB4" w:rsidRDefault="004F1584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Самоанализ</w:t>
            </w:r>
          </w:p>
        </w:tc>
      </w:tr>
      <w:tr w:rsidR="004F1584" w:rsidRPr="004A5DB4" w:rsidTr="004A5DB4">
        <w:trPr>
          <w:trHeight w:val="153"/>
        </w:trPr>
        <w:tc>
          <w:tcPr>
            <w:tcW w:w="1094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"/>
          </w:tcPr>
          <w:p w:rsidR="004F1584" w:rsidRPr="004A5DB4" w:rsidRDefault="004F1584" w:rsidP="004A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Инфекционные болезни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 xml:space="preserve"> Прививки от болезней</w:t>
            </w:r>
          </w:p>
        </w:tc>
        <w:tc>
          <w:tcPr>
            <w:tcW w:w="3222" w:type="dxa"/>
          </w:tcPr>
          <w:p w:rsidR="004F1584" w:rsidRPr="004A5DB4" w:rsidRDefault="004F1584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4F1584" w:rsidRPr="004A5DB4" w:rsidTr="004A5DB4">
        <w:trPr>
          <w:trHeight w:val="153"/>
        </w:trPr>
        <w:tc>
          <w:tcPr>
            <w:tcW w:w="1094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12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"/>
          </w:tcPr>
          <w:p w:rsidR="004F1584" w:rsidRPr="004A5DB4" w:rsidRDefault="004F1584" w:rsidP="004A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Какие лекарства мы выбираем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 xml:space="preserve"> Домашняя аптечка</w:t>
            </w:r>
          </w:p>
        </w:tc>
        <w:tc>
          <w:tcPr>
            <w:tcW w:w="3222" w:type="dxa"/>
          </w:tcPr>
          <w:p w:rsidR="004F1584" w:rsidRPr="004A5DB4" w:rsidRDefault="004F1584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F1584" w:rsidRPr="004A5DB4" w:rsidTr="004A5DB4">
        <w:trPr>
          <w:trHeight w:val="153"/>
        </w:trPr>
        <w:tc>
          <w:tcPr>
            <w:tcW w:w="1094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"/>
          </w:tcPr>
          <w:p w:rsidR="004F1584" w:rsidRPr="004A5DB4" w:rsidRDefault="004F1584" w:rsidP="004A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Отравление лекарствами. Пищевые отравления</w:t>
            </w:r>
          </w:p>
        </w:tc>
        <w:tc>
          <w:tcPr>
            <w:tcW w:w="3222" w:type="dxa"/>
          </w:tcPr>
          <w:p w:rsidR="004F1584" w:rsidRPr="004A5DB4" w:rsidRDefault="004F1584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F1584" w:rsidRPr="004A5DB4" w:rsidTr="004A5DB4">
        <w:trPr>
          <w:trHeight w:val="153"/>
        </w:trPr>
        <w:tc>
          <w:tcPr>
            <w:tcW w:w="1094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"/>
          </w:tcPr>
          <w:p w:rsidR="004F1584" w:rsidRPr="004A5DB4" w:rsidRDefault="004F1584" w:rsidP="004A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Если солнечно и жарко. Если на улице дождь и гроза.</w:t>
            </w:r>
          </w:p>
        </w:tc>
        <w:tc>
          <w:tcPr>
            <w:tcW w:w="3222" w:type="dxa"/>
          </w:tcPr>
          <w:p w:rsidR="004F1584" w:rsidRPr="004A5DB4" w:rsidRDefault="004F1584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F1584" w:rsidRPr="004A5DB4" w:rsidTr="004A5DB4">
        <w:trPr>
          <w:trHeight w:val="153"/>
        </w:trPr>
        <w:tc>
          <w:tcPr>
            <w:tcW w:w="1094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"/>
          </w:tcPr>
          <w:p w:rsidR="004F1584" w:rsidRPr="004A5DB4" w:rsidRDefault="004F1584" w:rsidP="004A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Опасность в нашем доме.</w:t>
            </w:r>
          </w:p>
        </w:tc>
        <w:tc>
          <w:tcPr>
            <w:tcW w:w="3222" w:type="dxa"/>
          </w:tcPr>
          <w:p w:rsidR="004F1584" w:rsidRPr="004A5DB4" w:rsidRDefault="004F1584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F1584" w:rsidRPr="004A5DB4" w:rsidTr="004A5DB4">
        <w:trPr>
          <w:trHeight w:val="153"/>
        </w:trPr>
        <w:tc>
          <w:tcPr>
            <w:tcW w:w="1094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"/>
          </w:tcPr>
          <w:p w:rsidR="004F1584" w:rsidRPr="004A5DB4" w:rsidRDefault="004F1584" w:rsidP="004A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Как вести себя на улице. Экскурсия в природу</w:t>
            </w:r>
          </w:p>
        </w:tc>
        <w:tc>
          <w:tcPr>
            <w:tcW w:w="3222" w:type="dxa"/>
          </w:tcPr>
          <w:p w:rsidR="004F1584" w:rsidRPr="004A5DB4" w:rsidRDefault="004F1584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</w:tr>
      <w:tr w:rsidR="004F1584" w:rsidRPr="004A5DB4" w:rsidTr="004A5DB4">
        <w:trPr>
          <w:trHeight w:val="153"/>
        </w:trPr>
        <w:tc>
          <w:tcPr>
            <w:tcW w:w="1094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"/>
          </w:tcPr>
          <w:p w:rsidR="004F1584" w:rsidRPr="004A5DB4" w:rsidRDefault="004F1584" w:rsidP="004A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Чтобы огонь не причинил вреда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 xml:space="preserve"> Чем опасен электрический ток.  Вода – наш друг</w:t>
            </w:r>
          </w:p>
        </w:tc>
        <w:tc>
          <w:tcPr>
            <w:tcW w:w="3222" w:type="dxa"/>
          </w:tcPr>
          <w:p w:rsidR="004F1584" w:rsidRPr="004A5DB4" w:rsidRDefault="004F1584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F1584" w:rsidRPr="004A5DB4" w:rsidTr="004A5DB4">
        <w:trPr>
          <w:trHeight w:val="153"/>
        </w:trPr>
        <w:tc>
          <w:tcPr>
            <w:tcW w:w="1094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"/>
          </w:tcPr>
          <w:p w:rsidR="004F1584" w:rsidRPr="004A5DB4" w:rsidRDefault="004F1584" w:rsidP="004A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Укусы насекомых. Укусы змей. Что мы знаем про собак и кошек.</w:t>
            </w:r>
          </w:p>
        </w:tc>
        <w:tc>
          <w:tcPr>
            <w:tcW w:w="3222" w:type="dxa"/>
          </w:tcPr>
          <w:p w:rsidR="004F1584" w:rsidRPr="004A5DB4" w:rsidRDefault="004F1584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F1584" w:rsidRPr="004A5DB4" w:rsidTr="004A5DB4">
        <w:trPr>
          <w:trHeight w:val="153"/>
        </w:trPr>
        <w:tc>
          <w:tcPr>
            <w:tcW w:w="1094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612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"/>
          </w:tcPr>
          <w:p w:rsidR="004F1584" w:rsidRPr="004A5DB4" w:rsidRDefault="004F1584" w:rsidP="004A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Отравление ядовитыми веществами. Отравление угарным газом.</w:t>
            </w:r>
          </w:p>
        </w:tc>
        <w:tc>
          <w:tcPr>
            <w:tcW w:w="3222" w:type="dxa"/>
          </w:tcPr>
          <w:p w:rsidR="004F1584" w:rsidRPr="004A5DB4" w:rsidRDefault="004F1584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F1584" w:rsidRPr="004A5DB4" w:rsidTr="004A5DB4">
        <w:trPr>
          <w:trHeight w:val="153"/>
        </w:trPr>
        <w:tc>
          <w:tcPr>
            <w:tcW w:w="1094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"/>
          </w:tcPr>
          <w:p w:rsidR="004F1584" w:rsidRPr="004A5DB4" w:rsidRDefault="004F1584" w:rsidP="004A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Как помочь себе при тепловом ударе.</w:t>
            </w:r>
          </w:p>
        </w:tc>
        <w:tc>
          <w:tcPr>
            <w:tcW w:w="3222" w:type="dxa"/>
          </w:tcPr>
          <w:p w:rsidR="004F1584" w:rsidRPr="004A5DB4" w:rsidRDefault="004F1584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4F1584" w:rsidRPr="004A5DB4" w:rsidTr="004A5DB4">
        <w:trPr>
          <w:trHeight w:val="153"/>
        </w:trPr>
        <w:tc>
          <w:tcPr>
            <w:tcW w:w="1094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"/>
          </w:tcPr>
          <w:p w:rsidR="004F1584" w:rsidRPr="004A5DB4" w:rsidRDefault="004F1584" w:rsidP="004A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Растяжение связок и вывих костей. Переломы.</w:t>
            </w:r>
          </w:p>
        </w:tc>
        <w:tc>
          <w:tcPr>
            <w:tcW w:w="3222" w:type="dxa"/>
          </w:tcPr>
          <w:p w:rsidR="004F1584" w:rsidRPr="004A5DB4" w:rsidRDefault="004F1584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Практическая работа в парах</w:t>
            </w:r>
          </w:p>
        </w:tc>
      </w:tr>
      <w:tr w:rsidR="004F1584" w:rsidRPr="004A5DB4" w:rsidTr="004A5DB4">
        <w:trPr>
          <w:trHeight w:val="153"/>
        </w:trPr>
        <w:tc>
          <w:tcPr>
            <w:tcW w:w="1094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4A5D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"/>
          </w:tcPr>
          <w:p w:rsidR="004F1584" w:rsidRPr="004A5DB4" w:rsidRDefault="004F1584" w:rsidP="0037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Если ты ушибся или порезался.</w:t>
            </w:r>
          </w:p>
        </w:tc>
        <w:tc>
          <w:tcPr>
            <w:tcW w:w="3222" w:type="dxa"/>
          </w:tcPr>
          <w:p w:rsidR="004F1584" w:rsidRPr="004A5DB4" w:rsidRDefault="004F1584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F1584" w:rsidRPr="004A5DB4" w:rsidTr="004A5DB4">
        <w:trPr>
          <w:trHeight w:val="153"/>
        </w:trPr>
        <w:tc>
          <w:tcPr>
            <w:tcW w:w="1094" w:type="dxa"/>
          </w:tcPr>
          <w:p w:rsidR="004F158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612" w:type="dxa"/>
          </w:tcPr>
          <w:p w:rsidR="004F1584" w:rsidRPr="004A5DB4" w:rsidRDefault="004F1584" w:rsidP="004A5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"/>
          </w:tcPr>
          <w:p w:rsidR="004F1584" w:rsidRPr="004A5DB4" w:rsidRDefault="004F1584" w:rsidP="004A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Если в глаз, ухо, нос или горло попало постороннее тело.</w:t>
            </w:r>
          </w:p>
        </w:tc>
        <w:tc>
          <w:tcPr>
            <w:tcW w:w="3222" w:type="dxa"/>
          </w:tcPr>
          <w:p w:rsidR="004F1584" w:rsidRPr="004A5DB4" w:rsidRDefault="004F1584" w:rsidP="004A5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B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</w:tbl>
    <w:p w:rsidR="008D2E7A" w:rsidRDefault="008D2E7A" w:rsidP="00CA229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72962" w:rsidRDefault="00C72962" w:rsidP="00CA229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72962" w:rsidRDefault="00C72962" w:rsidP="00CA229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72962" w:rsidRDefault="00C72962" w:rsidP="00CA229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72962" w:rsidRDefault="00C72962" w:rsidP="004F158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B27BC" w:rsidRDefault="00CA2291" w:rsidP="00AB27B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ОЦЕНИВАНИЯ</w:t>
      </w:r>
    </w:p>
    <w:p w:rsidR="00CA2291" w:rsidRDefault="00CA2291" w:rsidP="00CA229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A2291" w:rsidRPr="003E63F6" w:rsidRDefault="00CA2291" w:rsidP="00CA22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E63F6">
        <w:rPr>
          <w:rFonts w:ascii="Times New Roman" w:hAnsi="Times New Roman"/>
          <w:sz w:val="24"/>
          <w:szCs w:val="24"/>
        </w:rPr>
        <w:t>Низкий уровень: 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семинарах.</w:t>
      </w:r>
    </w:p>
    <w:p w:rsidR="00CA2291" w:rsidRPr="003E63F6" w:rsidRDefault="00CA2291" w:rsidP="00CA22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E63F6">
        <w:rPr>
          <w:rFonts w:ascii="Times New Roman" w:hAnsi="Times New Roman"/>
          <w:sz w:val="24"/>
          <w:szCs w:val="24"/>
        </w:rPr>
        <w:t>Средний уровень: достаточно хорошее владение теоретической информацией по курсу,  умение систематизировать и подбирать необходимую литературу, проводить исследования и опросы, иметь представление о</w:t>
      </w:r>
      <w:r>
        <w:rPr>
          <w:rFonts w:ascii="Times New Roman" w:hAnsi="Times New Roman"/>
          <w:sz w:val="24"/>
          <w:szCs w:val="24"/>
        </w:rPr>
        <w:t>б</w:t>
      </w:r>
      <w:r w:rsidRPr="003E63F6">
        <w:rPr>
          <w:rFonts w:ascii="Times New Roman" w:hAnsi="Times New Roman"/>
          <w:sz w:val="24"/>
          <w:szCs w:val="24"/>
        </w:rPr>
        <w:t xml:space="preserve"> учебно-исследовательской деятельности, участие в конкурсах, выставках, организации и проведении мероприятий.</w:t>
      </w:r>
    </w:p>
    <w:p w:rsidR="00CA2291" w:rsidRPr="003E63F6" w:rsidRDefault="00CA2291" w:rsidP="00CA22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E63F6">
        <w:rPr>
          <w:rFonts w:ascii="Times New Roman" w:hAnsi="Times New Roman"/>
          <w:sz w:val="24"/>
          <w:szCs w:val="24"/>
        </w:rPr>
        <w:t>Высокий уровень: 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учебно-исследовательскую деятельность, активно принимать участие в мероприятиях, конкурсах, применять полученную информацию на практике.</w:t>
      </w:r>
    </w:p>
    <w:p w:rsidR="00CA2291" w:rsidRPr="003E63F6" w:rsidRDefault="00CA2291" w:rsidP="00CA22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A2291" w:rsidRDefault="00CA2291" w:rsidP="00CA229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УЧЕБНО-МЕТОДИЧЕСКОЕ </w:t>
      </w:r>
    </w:p>
    <w:p w:rsidR="00CA2291" w:rsidRDefault="00CA2291" w:rsidP="00CA229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МАТЕРИАЛЬНО-ТЕХНИЧЕСКОЕ ОБЕСПЕЧЕНИЕ</w:t>
      </w:r>
    </w:p>
    <w:p w:rsidR="00CA2291" w:rsidRPr="00167BC5" w:rsidRDefault="00CA2291" w:rsidP="00CA229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291" w:rsidRPr="00E60832" w:rsidRDefault="00CA2291" w:rsidP="00CA229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32">
        <w:rPr>
          <w:rFonts w:ascii="Times New Roman" w:hAnsi="Times New Roman"/>
          <w:sz w:val="24"/>
          <w:szCs w:val="24"/>
        </w:rPr>
        <w:t>Антропова, М.В., Кузнецова, Л.М.  Режим дня школьника. М.: изд. Центр «</w:t>
      </w:r>
      <w:proofErr w:type="spellStart"/>
      <w:r w:rsidRPr="00E60832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E60832">
        <w:rPr>
          <w:rFonts w:ascii="Times New Roman" w:hAnsi="Times New Roman"/>
          <w:sz w:val="24"/>
          <w:szCs w:val="24"/>
        </w:rPr>
        <w:t>». 2002.- 205 с.</w:t>
      </w:r>
    </w:p>
    <w:p w:rsidR="00CA2291" w:rsidRPr="00E60832" w:rsidRDefault="00CA2291" w:rsidP="00CA229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32">
        <w:rPr>
          <w:rFonts w:ascii="Times New Roman" w:hAnsi="Times New Roman"/>
          <w:sz w:val="24"/>
          <w:szCs w:val="24"/>
        </w:rPr>
        <w:t>Бабкина, Н.В. О психологической службе в условиях учебно-воспитательного комплекса // Начальная школа – 2001 – № 12 – С. 3–6.</w:t>
      </w:r>
    </w:p>
    <w:p w:rsidR="00CA2291" w:rsidRPr="00E60832" w:rsidRDefault="00CA2291" w:rsidP="00CA229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0832">
        <w:rPr>
          <w:rFonts w:ascii="Times New Roman" w:hAnsi="Times New Roman"/>
          <w:sz w:val="24"/>
          <w:szCs w:val="24"/>
        </w:rPr>
        <w:t>Дереклеева</w:t>
      </w:r>
      <w:proofErr w:type="spellEnd"/>
      <w:r w:rsidRPr="00E60832">
        <w:rPr>
          <w:rFonts w:ascii="Times New Roman" w:hAnsi="Times New Roman"/>
          <w:sz w:val="24"/>
          <w:szCs w:val="24"/>
        </w:rPr>
        <w:t>, Н.И. Двигательные игры, тренинги и уроки здоровья: 1-5 классы. – М.: ВАКО, 2007 г. - / Мастерская учителя.</w:t>
      </w:r>
    </w:p>
    <w:p w:rsidR="00CA2291" w:rsidRPr="00E60832" w:rsidRDefault="00CA2291" w:rsidP="00CA229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32">
        <w:rPr>
          <w:rFonts w:ascii="Times New Roman" w:hAnsi="Times New Roman"/>
          <w:sz w:val="24"/>
          <w:szCs w:val="24"/>
        </w:rPr>
        <w:lastRenderedPageBreak/>
        <w:t>Ковалько,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</w:t>
      </w:r>
    </w:p>
    <w:p w:rsidR="00CA2291" w:rsidRPr="00E60832" w:rsidRDefault="00CA2291" w:rsidP="00CA229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32">
        <w:rPr>
          <w:rFonts w:ascii="Times New Roman" w:hAnsi="Times New Roman"/>
          <w:sz w:val="24"/>
          <w:szCs w:val="24"/>
        </w:rPr>
        <w:t xml:space="preserve">Патрикеев, А.Ю.  Подвижные игры.1-4 класса. М.: </w:t>
      </w:r>
      <w:proofErr w:type="spellStart"/>
      <w:r w:rsidRPr="00E60832">
        <w:rPr>
          <w:rFonts w:ascii="Times New Roman" w:hAnsi="Times New Roman"/>
          <w:sz w:val="24"/>
          <w:szCs w:val="24"/>
        </w:rPr>
        <w:t>Вако</w:t>
      </w:r>
      <w:proofErr w:type="spellEnd"/>
      <w:r w:rsidRPr="00E60832">
        <w:rPr>
          <w:rFonts w:ascii="Times New Roman" w:hAnsi="Times New Roman"/>
          <w:sz w:val="24"/>
          <w:szCs w:val="24"/>
        </w:rPr>
        <w:t>, 2007. - 176с. - / Мозаика детского отдыха.</w:t>
      </w:r>
    </w:p>
    <w:p w:rsidR="00CA2291" w:rsidRPr="00E60832" w:rsidRDefault="00CA2291" w:rsidP="00CA229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32">
        <w:rPr>
          <w:rFonts w:ascii="Times New Roman" w:hAnsi="Times New Roman"/>
          <w:sz w:val="24"/>
          <w:szCs w:val="24"/>
        </w:rPr>
        <w:t>Смирнов, Н.К. Здоровье</w:t>
      </w:r>
      <w:r w:rsidR="004F1584">
        <w:rPr>
          <w:rFonts w:ascii="Times New Roman" w:hAnsi="Times New Roman"/>
          <w:sz w:val="24"/>
          <w:szCs w:val="24"/>
        </w:rPr>
        <w:t xml:space="preserve"> </w:t>
      </w:r>
      <w:r w:rsidRPr="00E60832">
        <w:rPr>
          <w:rFonts w:ascii="Times New Roman" w:hAnsi="Times New Roman"/>
          <w:sz w:val="24"/>
          <w:szCs w:val="24"/>
        </w:rPr>
        <w:t>сберегающие образовательные технологии в работе учителя и Школы. М.: АРКТИ, 2003. – 268 с.</w:t>
      </w:r>
    </w:p>
    <w:p w:rsidR="00CA2291" w:rsidRPr="00E60832" w:rsidRDefault="00CA2291" w:rsidP="00CA229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832">
        <w:rPr>
          <w:rFonts w:ascii="Times New Roman" w:hAnsi="Times New Roman"/>
          <w:sz w:val="24"/>
          <w:szCs w:val="24"/>
        </w:rPr>
        <w:t>Степанова, О.А. Оздоровительные технологии в начальной школе. // Начальная школа, №1 - 2003, с.57.</w:t>
      </w:r>
    </w:p>
    <w:p w:rsidR="00CA2291" w:rsidRPr="00E60832" w:rsidRDefault="00CA2291" w:rsidP="00CA229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0832">
        <w:rPr>
          <w:rFonts w:ascii="Times New Roman" w:hAnsi="Times New Roman"/>
          <w:sz w:val="24"/>
          <w:szCs w:val="24"/>
        </w:rPr>
        <w:t>Якиманская</w:t>
      </w:r>
      <w:proofErr w:type="spellEnd"/>
      <w:r w:rsidRPr="00E60832">
        <w:rPr>
          <w:rFonts w:ascii="Times New Roman" w:hAnsi="Times New Roman"/>
          <w:sz w:val="24"/>
          <w:szCs w:val="24"/>
        </w:rPr>
        <w:t>, И.С. Личностно-ориентированное обучение. – М.:  1991. – 120 с.</w:t>
      </w:r>
    </w:p>
    <w:p w:rsidR="00CA2291" w:rsidRDefault="00CA2291" w:rsidP="00CA22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2291" w:rsidRPr="000D0DCA" w:rsidRDefault="00CA2291" w:rsidP="004F15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A2291" w:rsidRPr="000D0DCA" w:rsidRDefault="00CA2291" w:rsidP="00CA229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A2291" w:rsidRDefault="00CA2291" w:rsidP="00CA229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291" w:rsidRDefault="00CA2291" w:rsidP="00CA229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291" w:rsidRDefault="00CA2291" w:rsidP="00CA229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291" w:rsidRDefault="00CA2291" w:rsidP="00CA229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291" w:rsidRDefault="00CA2291" w:rsidP="00CA229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990" w:rsidRPr="00D432A6" w:rsidRDefault="003A5990" w:rsidP="00CA2291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40DBA">
        <w:rPr>
          <w:rFonts w:ascii="Times New Roman" w:hAnsi="Times New Roman"/>
          <w:b/>
          <w:sz w:val="32"/>
          <w:szCs w:val="32"/>
        </w:rPr>
        <w:br w:type="page"/>
      </w:r>
    </w:p>
    <w:p w:rsidR="003A5990" w:rsidRPr="00747F31" w:rsidRDefault="003A5990" w:rsidP="00747F3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A5990" w:rsidRPr="00747F31" w:rsidRDefault="003A5990" w:rsidP="005D67B7">
      <w:pPr>
        <w:rPr>
          <w:rFonts w:ascii="Times New Roman" w:hAnsi="Times New Roman"/>
          <w:b/>
          <w:sz w:val="24"/>
          <w:szCs w:val="24"/>
        </w:rPr>
      </w:pPr>
    </w:p>
    <w:p w:rsidR="003A5990" w:rsidRPr="00747F31" w:rsidRDefault="003A5990" w:rsidP="005D67B7">
      <w:pPr>
        <w:rPr>
          <w:rFonts w:ascii="Times New Roman" w:hAnsi="Times New Roman"/>
          <w:b/>
          <w:sz w:val="24"/>
          <w:szCs w:val="24"/>
        </w:rPr>
      </w:pPr>
    </w:p>
    <w:p w:rsidR="003A5990" w:rsidRPr="00747F31" w:rsidRDefault="003A5990" w:rsidP="002E404F">
      <w:pPr>
        <w:rPr>
          <w:rFonts w:ascii="Times New Roman" w:hAnsi="Times New Roman"/>
          <w:b/>
          <w:sz w:val="24"/>
          <w:szCs w:val="24"/>
        </w:rPr>
      </w:pPr>
    </w:p>
    <w:p w:rsidR="003A5990" w:rsidRPr="007C1773" w:rsidRDefault="003A5990" w:rsidP="005D67B7">
      <w:pPr>
        <w:rPr>
          <w:rFonts w:ascii="Times New Roman" w:hAnsi="Times New Roman"/>
          <w:b/>
          <w:sz w:val="32"/>
          <w:szCs w:val="32"/>
        </w:rPr>
      </w:pPr>
    </w:p>
    <w:sectPr w:rsidR="003A5990" w:rsidRPr="007C1773" w:rsidSect="000C4133">
      <w:footerReference w:type="default" r:id="rId7"/>
      <w:pgSz w:w="16838" w:h="11906" w:orient="landscape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7BC" w:rsidRDefault="00AB27BC" w:rsidP="008A4B89">
      <w:pPr>
        <w:spacing w:after="0" w:line="240" w:lineRule="auto"/>
      </w:pPr>
      <w:r>
        <w:separator/>
      </w:r>
    </w:p>
  </w:endnote>
  <w:endnote w:type="continuationSeparator" w:id="1">
    <w:p w:rsidR="00AB27BC" w:rsidRDefault="00AB27BC" w:rsidP="008A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7BC" w:rsidRDefault="00C86797">
    <w:pPr>
      <w:pStyle w:val="a7"/>
      <w:jc w:val="center"/>
    </w:pPr>
    <w:r>
      <w:fldChar w:fldCharType="begin"/>
    </w:r>
    <w:r w:rsidR="00AB27BC">
      <w:instrText xml:space="preserve"> PAGE   \* MERGEFORMAT </w:instrText>
    </w:r>
    <w:r>
      <w:fldChar w:fldCharType="separate"/>
    </w:r>
    <w:r w:rsidR="000C4133">
      <w:rPr>
        <w:noProof/>
      </w:rPr>
      <w:t>2</w:t>
    </w:r>
    <w:r>
      <w:rPr>
        <w:noProof/>
      </w:rPr>
      <w:fldChar w:fldCharType="end"/>
    </w:r>
  </w:p>
  <w:p w:rsidR="00AB27BC" w:rsidRDefault="00AB27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7BC" w:rsidRDefault="00AB27BC" w:rsidP="008A4B89">
      <w:pPr>
        <w:spacing w:after="0" w:line="240" w:lineRule="auto"/>
      </w:pPr>
      <w:r>
        <w:separator/>
      </w:r>
    </w:p>
  </w:footnote>
  <w:footnote w:type="continuationSeparator" w:id="1">
    <w:p w:rsidR="00AB27BC" w:rsidRDefault="00AB27BC" w:rsidP="008A4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6B4EF928"/>
    <w:name w:val="WW8Num19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rFonts w:cs="Times New Roman"/>
        <w:b/>
        <w:i w:val="0"/>
      </w:rPr>
    </w:lvl>
  </w:abstractNum>
  <w:abstractNum w:abstractNumId="3">
    <w:nsid w:val="00000006"/>
    <w:multiLevelType w:val="singleLevel"/>
    <w:tmpl w:val="00000006"/>
    <w:name w:val="WW8Num21"/>
    <w:lvl w:ilvl="0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/>
        <w:color w:val="auto"/>
        <w:sz w:val="24"/>
      </w:rPr>
    </w:lvl>
  </w:abstractNum>
  <w:abstractNum w:abstractNumId="4">
    <w:nsid w:val="00000007"/>
    <w:multiLevelType w:val="singleLevel"/>
    <w:tmpl w:val="00000007"/>
    <w:name w:val="WW8Num22"/>
    <w:lvl w:ilvl="0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/>
        <w:color w:val="auto"/>
      </w:rPr>
    </w:lvl>
  </w:abstractNum>
  <w:abstractNum w:abstractNumId="5">
    <w:nsid w:val="00000008"/>
    <w:multiLevelType w:val="singleLevel"/>
    <w:tmpl w:val="00000008"/>
    <w:name w:val="WW8Num23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  <w:sz w:val="24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A"/>
    <w:multiLevelType w:val="singleLevel"/>
    <w:tmpl w:val="0000000A"/>
    <w:name w:val="WW8Num25"/>
    <w:lvl w:ilvl="0">
      <w:start w:val="1"/>
      <w:numFmt w:val="bullet"/>
      <w:lvlText w:val=""/>
      <w:lvlJc w:val="left"/>
      <w:pPr>
        <w:tabs>
          <w:tab w:val="num" w:pos="708"/>
        </w:tabs>
        <w:ind w:left="1146" w:hanging="360"/>
      </w:pPr>
      <w:rPr>
        <w:rFonts w:ascii="Symbol" w:hAnsi="Symbol"/>
        <w:color w:val="auto"/>
      </w:rPr>
    </w:lvl>
  </w:abstractNum>
  <w:abstractNum w:abstractNumId="8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507A1D3E"/>
    <w:multiLevelType w:val="hybridMultilevel"/>
    <w:tmpl w:val="39FAB866"/>
    <w:lvl w:ilvl="0" w:tplc="05CCD3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813"/>
    <w:rsid w:val="0001368F"/>
    <w:rsid w:val="00016DCA"/>
    <w:rsid w:val="000318B2"/>
    <w:rsid w:val="00041A5F"/>
    <w:rsid w:val="00047CF0"/>
    <w:rsid w:val="00056A8B"/>
    <w:rsid w:val="00064055"/>
    <w:rsid w:val="000A0396"/>
    <w:rsid w:val="000A3277"/>
    <w:rsid w:val="000A5D1F"/>
    <w:rsid w:val="000B696F"/>
    <w:rsid w:val="000B7FB9"/>
    <w:rsid w:val="000C4133"/>
    <w:rsid w:val="000C43C7"/>
    <w:rsid w:val="000D0DCA"/>
    <w:rsid w:val="000E4BF0"/>
    <w:rsid w:val="000E62B6"/>
    <w:rsid w:val="000F318D"/>
    <w:rsid w:val="000F39CE"/>
    <w:rsid w:val="001019FB"/>
    <w:rsid w:val="00120B05"/>
    <w:rsid w:val="0012150A"/>
    <w:rsid w:val="001269EE"/>
    <w:rsid w:val="00134121"/>
    <w:rsid w:val="001412E9"/>
    <w:rsid w:val="00143BE6"/>
    <w:rsid w:val="001449A8"/>
    <w:rsid w:val="0015029D"/>
    <w:rsid w:val="00161B19"/>
    <w:rsid w:val="001A7D5E"/>
    <w:rsid w:val="001D2B21"/>
    <w:rsid w:val="001D5211"/>
    <w:rsid w:val="001E320F"/>
    <w:rsid w:val="001E67F0"/>
    <w:rsid w:val="00222648"/>
    <w:rsid w:val="00225081"/>
    <w:rsid w:val="0022620C"/>
    <w:rsid w:val="002560AC"/>
    <w:rsid w:val="00263771"/>
    <w:rsid w:val="00270F6A"/>
    <w:rsid w:val="0027740C"/>
    <w:rsid w:val="002933DB"/>
    <w:rsid w:val="002A01BD"/>
    <w:rsid w:val="002A1562"/>
    <w:rsid w:val="002A21ED"/>
    <w:rsid w:val="002B633B"/>
    <w:rsid w:val="002C2769"/>
    <w:rsid w:val="002D1A35"/>
    <w:rsid w:val="002D38E9"/>
    <w:rsid w:val="002D3B8B"/>
    <w:rsid w:val="002E0D60"/>
    <w:rsid w:val="002E1003"/>
    <w:rsid w:val="002E404F"/>
    <w:rsid w:val="003018DB"/>
    <w:rsid w:val="00330866"/>
    <w:rsid w:val="0033147D"/>
    <w:rsid w:val="00336342"/>
    <w:rsid w:val="00354008"/>
    <w:rsid w:val="00362274"/>
    <w:rsid w:val="0037365F"/>
    <w:rsid w:val="00374F2C"/>
    <w:rsid w:val="003777EC"/>
    <w:rsid w:val="00377D72"/>
    <w:rsid w:val="00385A12"/>
    <w:rsid w:val="003A5990"/>
    <w:rsid w:val="003D7A57"/>
    <w:rsid w:val="003F3368"/>
    <w:rsid w:val="003F3478"/>
    <w:rsid w:val="003F6A23"/>
    <w:rsid w:val="00410404"/>
    <w:rsid w:val="00415725"/>
    <w:rsid w:val="00424650"/>
    <w:rsid w:val="004273A1"/>
    <w:rsid w:val="00454CC8"/>
    <w:rsid w:val="00460A80"/>
    <w:rsid w:val="004612E7"/>
    <w:rsid w:val="00474E81"/>
    <w:rsid w:val="00492045"/>
    <w:rsid w:val="004A5DB4"/>
    <w:rsid w:val="004B29CA"/>
    <w:rsid w:val="004F1584"/>
    <w:rsid w:val="004F7190"/>
    <w:rsid w:val="0051177F"/>
    <w:rsid w:val="00536144"/>
    <w:rsid w:val="00550086"/>
    <w:rsid w:val="00552A11"/>
    <w:rsid w:val="005568B6"/>
    <w:rsid w:val="005571EC"/>
    <w:rsid w:val="0056524B"/>
    <w:rsid w:val="005729A5"/>
    <w:rsid w:val="00574969"/>
    <w:rsid w:val="0058419A"/>
    <w:rsid w:val="00593E17"/>
    <w:rsid w:val="005A612B"/>
    <w:rsid w:val="005D67B7"/>
    <w:rsid w:val="00615530"/>
    <w:rsid w:val="00625365"/>
    <w:rsid w:val="0064026F"/>
    <w:rsid w:val="00640A8D"/>
    <w:rsid w:val="0065445C"/>
    <w:rsid w:val="0065470C"/>
    <w:rsid w:val="00661AA2"/>
    <w:rsid w:val="00665030"/>
    <w:rsid w:val="006839EB"/>
    <w:rsid w:val="00696487"/>
    <w:rsid w:val="006A2A87"/>
    <w:rsid w:val="006B5541"/>
    <w:rsid w:val="006B5FCA"/>
    <w:rsid w:val="006D45A3"/>
    <w:rsid w:val="006E3E3D"/>
    <w:rsid w:val="006F5461"/>
    <w:rsid w:val="00717983"/>
    <w:rsid w:val="00723940"/>
    <w:rsid w:val="00737A8F"/>
    <w:rsid w:val="00740346"/>
    <w:rsid w:val="00747F31"/>
    <w:rsid w:val="007561D5"/>
    <w:rsid w:val="00782FCA"/>
    <w:rsid w:val="00784F03"/>
    <w:rsid w:val="007970DB"/>
    <w:rsid w:val="007A5E44"/>
    <w:rsid w:val="007B42D7"/>
    <w:rsid w:val="007B7097"/>
    <w:rsid w:val="007C1773"/>
    <w:rsid w:val="007C2A0D"/>
    <w:rsid w:val="007D750F"/>
    <w:rsid w:val="007E65A7"/>
    <w:rsid w:val="007F2B33"/>
    <w:rsid w:val="007F3DF0"/>
    <w:rsid w:val="008007C9"/>
    <w:rsid w:val="00802047"/>
    <w:rsid w:val="00807B54"/>
    <w:rsid w:val="00811E60"/>
    <w:rsid w:val="008148A9"/>
    <w:rsid w:val="00834244"/>
    <w:rsid w:val="008351C2"/>
    <w:rsid w:val="00836E20"/>
    <w:rsid w:val="00840DBA"/>
    <w:rsid w:val="008563D4"/>
    <w:rsid w:val="00864919"/>
    <w:rsid w:val="008701EF"/>
    <w:rsid w:val="0088252E"/>
    <w:rsid w:val="008A1DDE"/>
    <w:rsid w:val="008A4B89"/>
    <w:rsid w:val="008A55DE"/>
    <w:rsid w:val="008C6E33"/>
    <w:rsid w:val="008D2E7A"/>
    <w:rsid w:val="008D6839"/>
    <w:rsid w:val="008D6BD8"/>
    <w:rsid w:val="008E18E6"/>
    <w:rsid w:val="008F0EF7"/>
    <w:rsid w:val="008F632F"/>
    <w:rsid w:val="009455B2"/>
    <w:rsid w:val="009463B0"/>
    <w:rsid w:val="0095178A"/>
    <w:rsid w:val="0095367E"/>
    <w:rsid w:val="00957EAD"/>
    <w:rsid w:val="009611BB"/>
    <w:rsid w:val="009A7211"/>
    <w:rsid w:val="009B3860"/>
    <w:rsid w:val="009D387B"/>
    <w:rsid w:val="009D6555"/>
    <w:rsid w:val="00A01B9C"/>
    <w:rsid w:val="00A23260"/>
    <w:rsid w:val="00A25B4D"/>
    <w:rsid w:val="00A27BC1"/>
    <w:rsid w:val="00A3059D"/>
    <w:rsid w:val="00A47AA2"/>
    <w:rsid w:val="00A550C1"/>
    <w:rsid w:val="00A64D08"/>
    <w:rsid w:val="00A74B5A"/>
    <w:rsid w:val="00A8781F"/>
    <w:rsid w:val="00A9281F"/>
    <w:rsid w:val="00A92DB8"/>
    <w:rsid w:val="00A96014"/>
    <w:rsid w:val="00AB0721"/>
    <w:rsid w:val="00AB27BC"/>
    <w:rsid w:val="00AF3388"/>
    <w:rsid w:val="00B02568"/>
    <w:rsid w:val="00B11E10"/>
    <w:rsid w:val="00B13891"/>
    <w:rsid w:val="00B230A7"/>
    <w:rsid w:val="00B3772E"/>
    <w:rsid w:val="00B61BF2"/>
    <w:rsid w:val="00B93B9B"/>
    <w:rsid w:val="00B94829"/>
    <w:rsid w:val="00B95233"/>
    <w:rsid w:val="00BC2078"/>
    <w:rsid w:val="00BF7BF4"/>
    <w:rsid w:val="00C11CA8"/>
    <w:rsid w:val="00C26F3E"/>
    <w:rsid w:val="00C274DA"/>
    <w:rsid w:val="00C401D3"/>
    <w:rsid w:val="00C452C0"/>
    <w:rsid w:val="00C46F4A"/>
    <w:rsid w:val="00C55C61"/>
    <w:rsid w:val="00C71CB0"/>
    <w:rsid w:val="00C72962"/>
    <w:rsid w:val="00C77372"/>
    <w:rsid w:val="00C80B97"/>
    <w:rsid w:val="00C822B8"/>
    <w:rsid w:val="00C86797"/>
    <w:rsid w:val="00C948C8"/>
    <w:rsid w:val="00CA2291"/>
    <w:rsid w:val="00CB13C5"/>
    <w:rsid w:val="00CB1AC4"/>
    <w:rsid w:val="00CB63F1"/>
    <w:rsid w:val="00CC177C"/>
    <w:rsid w:val="00CC2C6B"/>
    <w:rsid w:val="00CC4438"/>
    <w:rsid w:val="00CD0C9D"/>
    <w:rsid w:val="00CD322D"/>
    <w:rsid w:val="00CD5829"/>
    <w:rsid w:val="00CE1344"/>
    <w:rsid w:val="00CF7BAC"/>
    <w:rsid w:val="00D05459"/>
    <w:rsid w:val="00D239F9"/>
    <w:rsid w:val="00D30D34"/>
    <w:rsid w:val="00D41330"/>
    <w:rsid w:val="00D432A6"/>
    <w:rsid w:val="00D65C20"/>
    <w:rsid w:val="00D67755"/>
    <w:rsid w:val="00D72FCA"/>
    <w:rsid w:val="00D808CE"/>
    <w:rsid w:val="00D8342E"/>
    <w:rsid w:val="00D844A1"/>
    <w:rsid w:val="00D91D81"/>
    <w:rsid w:val="00DB61B8"/>
    <w:rsid w:val="00DE0116"/>
    <w:rsid w:val="00DF7142"/>
    <w:rsid w:val="00E10E61"/>
    <w:rsid w:val="00E26264"/>
    <w:rsid w:val="00E46366"/>
    <w:rsid w:val="00E60E91"/>
    <w:rsid w:val="00E61D0C"/>
    <w:rsid w:val="00E70CD8"/>
    <w:rsid w:val="00E73908"/>
    <w:rsid w:val="00E75745"/>
    <w:rsid w:val="00E7580D"/>
    <w:rsid w:val="00E77AD5"/>
    <w:rsid w:val="00E81A17"/>
    <w:rsid w:val="00E86B53"/>
    <w:rsid w:val="00E90AF4"/>
    <w:rsid w:val="00EB150D"/>
    <w:rsid w:val="00EB40EF"/>
    <w:rsid w:val="00EC4547"/>
    <w:rsid w:val="00ED07FB"/>
    <w:rsid w:val="00EE00BF"/>
    <w:rsid w:val="00EE6ADB"/>
    <w:rsid w:val="00EF069E"/>
    <w:rsid w:val="00F12301"/>
    <w:rsid w:val="00F21F6E"/>
    <w:rsid w:val="00F2729C"/>
    <w:rsid w:val="00F278B5"/>
    <w:rsid w:val="00F73813"/>
    <w:rsid w:val="00FA5DBA"/>
    <w:rsid w:val="00FA681C"/>
    <w:rsid w:val="00FB025B"/>
    <w:rsid w:val="00FE170C"/>
    <w:rsid w:val="00FE4E6B"/>
    <w:rsid w:val="00FE6E3D"/>
    <w:rsid w:val="00FF622D"/>
    <w:rsid w:val="00FF7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link w:val="a4"/>
    <w:uiPriority w:val="99"/>
    <w:rsid w:val="00CD322D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1"/>
    <w:uiPriority w:val="99"/>
    <w:locked/>
    <w:rsid w:val="00CD322D"/>
    <w:rPr>
      <w:rFonts w:eastAsia="Times New Roman" w:cs="Times New Roman"/>
      <w:sz w:val="22"/>
      <w:szCs w:val="22"/>
      <w:lang w:val="ru-RU" w:eastAsia="en-US" w:bidi="ar-SA"/>
    </w:rPr>
  </w:style>
  <w:style w:type="paragraph" w:styleId="a3">
    <w:name w:val="No Spacing"/>
    <w:uiPriority w:val="1"/>
    <w:qFormat/>
    <w:rsid w:val="00CD322D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8A4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8A4B89"/>
    <w:rPr>
      <w:rFonts w:cs="Times New Roman"/>
    </w:rPr>
  </w:style>
  <w:style w:type="paragraph" w:styleId="a7">
    <w:name w:val="footer"/>
    <w:basedOn w:val="a"/>
    <w:link w:val="a8"/>
    <w:uiPriority w:val="99"/>
    <w:rsid w:val="008A4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8A4B89"/>
    <w:rPr>
      <w:rFonts w:cs="Times New Roman"/>
    </w:rPr>
  </w:style>
  <w:style w:type="paragraph" w:styleId="a9">
    <w:name w:val="List Paragraph"/>
    <w:basedOn w:val="a"/>
    <w:uiPriority w:val="99"/>
    <w:qFormat/>
    <w:rsid w:val="00385A12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3F6A23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b">
    <w:name w:val="Основной текст Знак"/>
    <w:link w:val="aa"/>
    <w:uiPriority w:val="99"/>
    <w:locked/>
    <w:rsid w:val="003F6A23"/>
    <w:rPr>
      <w:rFonts w:ascii="Times New Roman" w:hAnsi="Times New Roman" w:cs="Times New Roman"/>
      <w:sz w:val="20"/>
      <w:szCs w:val="20"/>
      <w:lang w:eastAsia="zh-CN"/>
    </w:rPr>
  </w:style>
  <w:style w:type="table" w:styleId="ac">
    <w:name w:val="Table Grid"/>
    <w:basedOn w:val="a1"/>
    <w:uiPriority w:val="59"/>
    <w:rsid w:val="008A1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CA2291"/>
    <w:rPr>
      <w:color w:val="0000FF"/>
      <w:u w:val="single"/>
    </w:rPr>
  </w:style>
  <w:style w:type="paragraph" w:customStyle="1" w:styleId="p2">
    <w:name w:val="p2"/>
    <w:basedOn w:val="a"/>
    <w:rsid w:val="00AB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B27BC"/>
  </w:style>
  <w:style w:type="character" w:customStyle="1" w:styleId="s2">
    <w:name w:val="s2"/>
    <w:rsid w:val="00AB2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15</Pages>
  <Words>3204</Words>
  <Characters>22655</Characters>
  <Application>Microsoft Office Word</Application>
  <DocSecurity>0</DocSecurity>
  <Lines>188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dcterms:created xsi:type="dcterms:W3CDTF">2015-06-13T22:05:00Z</dcterms:created>
  <dcterms:modified xsi:type="dcterms:W3CDTF">2018-10-03T17:23:00Z</dcterms:modified>
</cp:coreProperties>
</file>