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01" w:rsidRDefault="00925101" w:rsidP="0092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</w:p>
    <w:p w:rsidR="00925101" w:rsidRPr="00EB7AFD" w:rsidRDefault="00925101" w:rsidP="0092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   </w:t>
      </w:r>
      <w:r w:rsid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</w:t>
      </w:r>
      <w:r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Муниципальное казенное общеобразовательное учреждение</w:t>
      </w: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25101" w:rsidRPr="00EB7AFD" w:rsidRDefault="00EB7AFD" w:rsidP="00925101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</w:t>
      </w:r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«</w:t>
      </w:r>
      <w:proofErr w:type="spellStart"/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Ленинаульская</w:t>
      </w:r>
      <w:proofErr w:type="spellEnd"/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средняя </w:t>
      </w:r>
      <w:proofErr w:type="spellStart"/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общеобразовател</w:t>
      </w:r>
      <w:r w:rsidR="00BD720A" w:rsidRPr="00EB7A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Ь</w:t>
      </w:r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ная</w:t>
      </w:r>
      <w:proofErr w:type="spellEnd"/>
      <w:r w:rsidR="00925101" w:rsidRPr="00EB7AF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школа №2 »</w:t>
      </w: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BD720A" w:rsidP="00A939E0">
      <w:pPr>
        <w:shd w:val="clear" w:color="auto" w:fill="FFFFFF"/>
        <w:tabs>
          <w:tab w:val="left" w:pos="5070"/>
          <w:tab w:val="left" w:pos="10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УТВЕРЖДАЮ: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  <w:t>Согласно:</w:t>
      </w:r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  <w:t xml:space="preserve">Рассмотрено на </w:t>
      </w:r>
    </w:p>
    <w:p w:rsidR="00BD720A" w:rsidRPr="00EB7AFD" w:rsidRDefault="00BD720A" w:rsidP="00BD720A">
      <w:pPr>
        <w:shd w:val="clear" w:color="auto" w:fill="FFFFFF"/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</w:p>
    <w:p w:rsidR="00BD720A" w:rsidRPr="00EB7AFD" w:rsidRDefault="00BD720A" w:rsidP="00A939E0">
      <w:pPr>
        <w:shd w:val="clear" w:color="auto" w:fill="FFFFFF"/>
        <w:tabs>
          <w:tab w:val="left" w:pos="5070"/>
          <w:tab w:val="left" w:pos="101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                             Зам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.Д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иректора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поУР</w:t>
      </w:r>
      <w:proofErr w:type="spellEnd"/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  <w:proofErr w:type="spellStart"/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заседанииМО</w:t>
      </w:r>
      <w:proofErr w:type="spellEnd"/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Директор школы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</w:p>
    <w:p w:rsidR="00A939E0" w:rsidRPr="00EB7AFD" w:rsidRDefault="00BD720A" w:rsidP="00A939E0">
      <w:pPr>
        <w:shd w:val="clear" w:color="auto" w:fill="FFFFFF"/>
        <w:tabs>
          <w:tab w:val="left" w:pos="5070"/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                               ------------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Дагуева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М.Н.</w:t>
      </w:r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  <w:t>--------</w:t>
      </w:r>
      <w:proofErr w:type="spellStart"/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Темильгереева</w:t>
      </w:r>
      <w:proofErr w:type="spellEnd"/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К.П.                          </w:t>
      </w: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------</w:t>
      </w:r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</w:t>
      </w:r>
      <w:proofErr w:type="spell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Зиярудинова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Н</w:t>
      </w:r>
      <w:r w:rsidR="00A939E0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</w:t>
      </w:r>
    </w:p>
    <w:p w:rsidR="00BD720A" w:rsidRPr="00EB7AFD" w:rsidRDefault="00A939E0" w:rsidP="00EB7AFD">
      <w:pPr>
        <w:shd w:val="clear" w:color="auto" w:fill="FFFFFF"/>
        <w:tabs>
          <w:tab w:val="left" w:pos="5070"/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                                «----- » -----   -----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г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 w:rsidR="00EB7AFD"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  <w:t>«-----»      -------  ------г.</w:t>
      </w:r>
    </w:p>
    <w:p w:rsidR="00925101" w:rsidRPr="00EB7AFD" w:rsidRDefault="00BD720A" w:rsidP="00BD7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«------» ------  ------ 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г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</w:t>
      </w:r>
    </w:p>
    <w:p w:rsidR="00BD720A" w:rsidRPr="00EB7AFD" w:rsidRDefault="00BD720A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ab/>
      </w:r>
    </w:p>
    <w:p w:rsidR="00BD720A" w:rsidRPr="00EB7AFD" w:rsidRDefault="00BD720A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</w:pPr>
    </w:p>
    <w:p w:rsidR="00BD720A" w:rsidRPr="00EB7AFD" w:rsidRDefault="00BD720A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BD720A" w:rsidRPr="00EB7AFD" w:rsidRDefault="00BD720A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BD720A" w:rsidRPr="00EB7AFD" w:rsidRDefault="00BD720A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A939E0" w:rsidP="00BD720A">
      <w:pPr>
        <w:shd w:val="clear" w:color="auto" w:fill="FFFFFF"/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40"/>
        </w:rPr>
        <w:t xml:space="preserve">                           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40"/>
        </w:rPr>
        <w:t xml:space="preserve">                       </w:t>
      </w:r>
      <w:r w:rsidR="00BD720A" w:rsidRPr="00EB7AFD">
        <w:rPr>
          <w:rFonts w:ascii="Times New Roman" w:eastAsia="Times New Roman" w:hAnsi="Times New Roman" w:cs="Times New Roman"/>
          <w:b/>
          <w:bCs/>
          <w:color w:val="FF0000"/>
          <w:sz w:val="40"/>
        </w:rPr>
        <w:t>РАБОЧАЯ ПРОГРАММА</w:t>
      </w: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BD720A" w:rsidP="00BD720A">
      <w:pPr>
        <w:shd w:val="clear" w:color="auto" w:fill="FFFFFF"/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ab/>
      </w:r>
      <w:r w:rsidR="00A939E0"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      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     </w:t>
      </w: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>ВНЕУРОЧНОЙ ДЕЯТЕЛЬНОСТИ «ЭТИКА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: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АЗБУКА ДОБРА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>.»</w:t>
      </w:r>
      <w:proofErr w:type="gramEnd"/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BD720A" w:rsidP="00BD720A">
      <w:pPr>
        <w:shd w:val="clear" w:color="auto" w:fill="FFFFFF"/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ab/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            </w:t>
      </w:r>
      <w:r w:rsidRPr="00EB7AFD">
        <w:rPr>
          <w:rFonts w:ascii="Times New Roman" w:eastAsia="Times New Roman" w:hAnsi="Times New Roman" w:cs="Times New Roman"/>
          <w:b/>
          <w:bCs/>
          <w:color w:val="FF0000"/>
          <w:sz w:val="28"/>
        </w:rPr>
        <w:t>3 «б» КЛАСС.</w:t>
      </w: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Pr="00EB7AFD" w:rsidRDefault="00A939E0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</w:t>
      </w:r>
      <w:r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Составитель</w:t>
      </w:r>
      <w:proofErr w:type="gramStart"/>
      <w:r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:А</w:t>
      </w:r>
      <w:proofErr w:type="gramEnd"/>
      <w:r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бдулатипова</w:t>
      </w:r>
      <w:proofErr w:type="spellEnd"/>
      <w:r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П</w:t>
      </w:r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аху </w:t>
      </w:r>
      <w:proofErr w:type="spellStart"/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Хайбулаевна</w:t>
      </w:r>
      <w:proofErr w:type="spellEnd"/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учитель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начальных </w:t>
      </w:r>
      <w:r w:rsidR="00EB7AFD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695AC0" w:rsidRPr="00EB7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классов.</w:t>
      </w:r>
    </w:p>
    <w:p w:rsidR="00925101" w:rsidRPr="00EB7AFD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925101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25101" w:rsidRDefault="00925101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 внеурочной деятельности «Этика: азбука добра»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Третий класс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Планируемые результаты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Личностные, </w:t>
      </w:r>
      <w:proofErr w:type="spellStart"/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предметные результаты освоения курса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освоения материалов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</w:t>
      </w:r>
      <w:proofErr w:type="gram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вопросов и заданий, носящая диагностический и </w:t>
      </w:r>
      <w:proofErr w:type="spell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тренинговый</w:t>
      </w:r>
      <w:proofErr w:type="spellEnd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 (например, «Что такое добрый поступок?», «Какой нравственный выбор сделал герой?», «Что можно посоветовать в этой ситуации?</w:t>
      </w:r>
      <w:proofErr w:type="gramEnd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её изменить?», «Бывает ли так в реальной жизни?»).         </w:t>
      </w:r>
      <w:proofErr w:type="gramEnd"/>
    </w:p>
    <w:p w:rsidR="00905400" w:rsidRPr="00073C0E" w:rsidRDefault="00905400" w:rsidP="009054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овладения </w:t>
      </w:r>
      <w:proofErr w:type="spellStart"/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 (сравнение, анализ, синтез, обобщение, классификация по родовидовым признакам, установление аналогий и причинно-следственных связей) в материалах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учёбе); сравнить иллюстрации с текстом для определения эмоционального состояния героев.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 </w:t>
      </w: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 коммуникативных УУД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(ведение диалога, признание возможности существования различных точек зрения и права каждого иметь </w:t>
      </w:r>
      <w:proofErr w:type="gram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«Этика: азбука добра» на уровне начального общего образования планируется достижение следующих результатов:</w:t>
      </w:r>
    </w:p>
    <w:p w:rsidR="00905400" w:rsidRPr="00073C0E" w:rsidRDefault="00905400" w:rsidP="009054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 научатся: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правила поведения в конкретной жизненной ситуации;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своё поведение и поведение окружающих (на уроке, на перемене);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слова вежливости;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участвовать в диалоге: высказывать свои суждения по теме, анализировать высказывания собеседников, дополнять их высказывания;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предположения о последствиях недобрых поступков (как в реальной жизни, так и в художественных произведениях);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по иллюстрации словесный портрет героя (положительный, отрицательный);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сюжетную картинку (серию);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адекватно ситуацию и предотвращать конфликты;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правила коллективной игры, работы;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хронометраж дня, анализировать свой распорядок, корректировать его;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действия во время уроков, дежурств;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основные требования к внешнему виду человека в практических и жизненных ситуациях;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внешний вид человека;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общении доброжелательный тон;</w:t>
      </w:r>
    </w:p>
    <w:p w:rsidR="00905400" w:rsidRPr="00073C0E" w:rsidRDefault="00905400" w:rsidP="00905400">
      <w:pPr>
        <w:numPr>
          <w:ilvl w:val="0"/>
          <w:numId w:val="1"/>
        </w:numPr>
        <w:shd w:val="clear" w:color="auto" w:fill="FFFFFF"/>
        <w:spacing w:after="0" w:line="240" w:lineRule="auto"/>
        <w:ind w:left="1228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характер общения (тон, интонацию, лексику), поведения в общественных местах.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</w:t>
      </w:r>
      <w:proofErr w:type="gramEnd"/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получат возможность научиться:    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правила вежливого общения, использовать в речи слова вежливости;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правила поведения и общения в школе, на уроке, на перемене, на улице, в общественных местах;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 свои суждения по обсуждаемой теме,  анализировать высказывания собеседников;    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прилежание и старательность в учении и труде, бережно относиться к  вещам, созданным трудом других людей;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 в паре и в группе;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доброе, терпимое   отношение к людям; уважение   к  родителям,   близким;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культурно выражать  свои эмоции в совместной работе;</w:t>
      </w:r>
    </w:p>
    <w:p w:rsidR="00905400" w:rsidRPr="00073C0E" w:rsidRDefault="00905400" w:rsidP="00905400">
      <w:pPr>
        <w:numPr>
          <w:ilvl w:val="0"/>
          <w:numId w:val="2"/>
        </w:numPr>
        <w:shd w:val="clear" w:color="auto" w:fill="FFFFFF"/>
        <w:spacing w:after="0" w:line="240" w:lineRule="auto"/>
        <w:ind w:left="122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ориентироваться   в   школьной   библиотеке,  находить   нужную   информацию   по   нравственной   тематике.  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Содержание учебного курса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этикет (6 ч)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Школьные перемены как время активного отдыха, игры.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Поведение в столовой, правила поведения за столом.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конкретной жизненной ситуации.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поведение и поведение окружающих (на уроке, на перемене).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общения (взаимоотношения с другими людьми) (11 ч)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Нравственное содержание ситуации (литературной, жизненной), их оценивание.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 речи слова вежливости.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 в диалоге: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свои суждения по обсуждаемой теме, анализировать высказывания собеседников, добавлять их высказывания.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 предположение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о последствиях недобрых поступков (в реальной жизни, героев произведений).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по иллюстрации словесный портрет героя (положительный, отрицательный),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 сюжетную картинку (серию). </w:t>
      </w:r>
      <w:proofErr w:type="spellStart"/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</w:t>
      </w:r>
      <w:proofErr w:type="spellEnd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ситуацию и предотвращать конфликты.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формулировать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коллективной игры, работы.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трудолюбии (8 ч)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действия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хронометраж дня,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распорядок дня,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корректировать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его. 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действия по подготовке домашних заданий, труда, дежурств.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внешнего вида (4 ч)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Культура внешнего вида как чистота, опрятность, аккуратность в человеке.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учебные действия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5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требования к внешнему виду человека в  практических и жизненных </w:t>
      </w:r>
      <w:proofErr w:type="spell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</w:t>
      </w:r>
      <w:proofErr w:type="gram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ценивать</w:t>
      </w:r>
      <w:proofErr w:type="spellEnd"/>
      <w:r w:rsidRPr="0007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человека.</w:t>
      </w:r>
    </w:p>
    <w:p w:rsidR="00905400" w:rsidRPr="00073C0E" w:rsidRDefault="00905400" w:rsidP="009054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Внешкольный этикет (5 ч)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905400" w:rsidRPr="00073C0E" w:rsidRDefault="00905400" w:rsidP="00905400">
      <w:pPr>
        <w:shd w:val="clear" w:color="auto" w:fill="FFFFFF"/>
        <w:spacing w:after="0" w:line="240" w:lineRule="auto"/>
        <w:ind w:left="1010" w:hanging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EB7AFD" w:rsidRDefault="00EB7AFD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B7AFD" w:rsidRDefault="00EB7AFD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B7AFD" w:rsidRDefault="00EB7AFD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B7AFD" w:rsidRDefault="00EB7AFD" w:rsidP="00905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905400" w:rsidRPr="00073C0E" w:rsidRDefault="00905400" w:rsidP="009054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Календарно-тематическое планирование.</w:t>
      </w:r>
    </w:p>
    <w:p w:rsidR="00905400" w:rsidRPr="00073C0E" w:rsidRDefault="00905400" w:rsidP="009054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073C0E">
        <w:rPr>
          <w:rFonts w:ascii="Times New Roman" w:eastAsia="Times New Roman" w:hAnsi="Times New Roman" w:cs="Times New Roman"/>
          <w:b/>
          <w:bCs/>
          <w:color w:val="000000"/>
          <w:sz w:val="28"/>
        </w:rPr>
        <w:t>3  класс</w:t>
      </w:r>
    </w:p>
    <w:tbl>
      <w:tblPr>
        <w:tblW w:w="13999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812"/>
        <w:gridCol w:w="704"/>
        <w:gridCol w:w="3684"/>
        <w:gridCol w:w="8153"/>
      </w:tblGrid>
      <w:tr w:rsidR="00905400" w:rsidRPr="00073C0E" w:rsidTr="00573380"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ind w:firstLine="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Название темы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ind w:firstLine="56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 уровне учебных действий) по теме</w:t>
            </w:r>
          </w:p>
        </w:tc>
      </w:tr>
      <w:tr w:rsidR="00905400" w:rsidRPr="00073C0E" w:rsidTr="00573380">
        <w:trPr>
          <w:trHeight w:val="4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плану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ind w:right="-108" w:hanging="1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коррек</w:t>
            </w:r>
            <w:proofErr w:type="spellEnd"/>
          </w:p>
          <w:p w:rsidR="00905400" w:rsidRPr="00073C0E" w:rsidRDefault="00905400" w:rsidP="00573380">
            <w:pPr>
              <w:spacing w:after="0" w:line="240" w:lineRule="auto"/>
              <w:ind w:right="-108" w:hanging="108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тировка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1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этикет (6 ч)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Вводный инструктаж по 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т/б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Называть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 и </w:t>
            </w:r>
            <w:proofErr w:type="spellStart"/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взаимоотношений 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взрослыми, сверстниками.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Воспроизводить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поведения на перемене с пользой для себя и окружающих, правила поведения в конкретной жизненной ситуации; правила обращения со школьным имуществом.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поведения в разных школьных помещениях.</w:t>
            </w:r>
          </w:p>
          <w:p w:rsidR="00905400" w:rsidRPr="00073C0E" w:rsidRDefault="00905400" w:rsidP="0057338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игровой форме 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называть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поведения в школе, 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пути решения поставленных задач.</w:t>
            </w:r>
          </w:p>
        </w:tc>
      </w:tr>
      <w:tr w:rsidR="00905400" w:rsidRPr="00073C0E" w:rsidTr="00573380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Перемена с увлечением.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 воспитанных ребят — режим школьный выполнять.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Взаимопомощь: учёба и труд.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rPr>
          <w:trHeight w:val="2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 стране выученных уроков».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1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общения (11 ч)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день. Здравствуйте.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применять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вежливые слова в конкретной жизненной ситуации.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оптимальные с позиции нравственных норм правила вежливости с одноклассниками, друзьями, взрослыми.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добрые и недобрые </w:t>
            </w:r>
            <w:proofErr w:type="spell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риводить</w:t>
            </w:r>
            <w:proofErr w:type="spellEnd"/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примеры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Просмотр отрывков мультфильмов. Обсуждение.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добрых поступков с помощью художественных произведений, сказок, фильмов.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проявлять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внимание и заботу к другим.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оптимальное с позиции нравственных норм поведение во взаимоотношениях с одноклассниками.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Употреблять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различных ситуациях адекватные вежливые слова. Изготовление сувениров.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практически 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применять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коллективных игр.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хронометраж дня, 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распорядок дня, 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корректировать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его.</w:t>
            </w:r>
          </w:p>
          <w:p w:rsidR="00905400" w:rsidRPr="00073C0E" w:rsidRDefault="00905400" w:rsidP="0057338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Моделировать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пути выхода из конфликтной ситуации (преодоление ссор, драк, признание своей вины).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стране вежливых слов.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доброте.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друга в жизни туго.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Порадовать 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как это просто!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и не ссориться.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значение маленьких радостей.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познавая, дружно, весело играем!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надо беречь.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по 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т/б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лечит, слово ранит.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мои друзья (справедливость, коллективизм).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1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 трудолюбии (8 ч)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Твой труд дома.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Наметить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пути избавления от неорганизованности, недисциплинированности; пути и способы преодоления лени, неумения трудиться.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действия.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Приводить примеры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значимости трудолюбия в жизни человека.</w:t>
            </w:r>
          </w:p>
          <w:p w:rsidR="00905400" w:rsidRPr="00073C0E" w:rsidRDefault="00905400" w:rsidP="00573380">
            <w:pPr>
              <w:spacing w:after="0" w:line="240" w:lineRule="auto"/>
              <w:ind w:left="-110" w:firstLine="1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значение трудолюбия в культуре народов своего края как одного из важнейших общественно значимых качеств личности.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Обосновывать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уважения к труду людей. Экскурсия на хлебозавод или в пекарню.</w:t>
            </w:r>
          </w:p>
          <w:p w:rsidR="00905400" w:rsidRPr="00073C0E" w:rsidRDefault="00905400" w:rsidP="0057338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яркие проявления профессионального мастерства и результаты труда. Ролевая игра.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Учись учиться.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кормит, а лень портит.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организовать свой труд.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Даже будни может труд сделать праздничными днями.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ломтика.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людей.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1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внешнего вида (4 ч)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своими вещами.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оптимальные с позиции нравственных норм правила опрятности; варианты одежды в различных ситуациях. Практическое </w:t>
            </w:r>
            <w:proofErr w:type="spell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gram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чимся</w:t>
            </w:r>
            <w:proofErr w:type="spellEnd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ремонтировать одежду.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оптимальные правила внешнего вида.</w:t>
            </w:r>
          </w:p>
          <w:p w:rsidR="00905400" w:rsidRPr="00073C0E" w:rsidRDefault="00905400" w:rsidP="0057338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Применять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правила </w:t>
            </w:r>
            <w:proofErr w:type="spellStart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одёжке встречают.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обычай у ребят - гигиену соблюдать.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1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Внешкольный этикет (5 ч)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по телефону.</w:t>
            </w:r>
          </w:p>
        </w:tc>
        <w:tc>
          <w:tcPr>
            <w:tcW w:w="8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Воспроизводить 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разговоре по телефону; правила поведения в гостях; правила написания письма; правила поведения на улице в роли прохожего.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отрывков мультфильмов. Ролевая игра.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905400" w:rsidRPr="00073C0E" w:rsidRDefault="00905400" w:rsidP="00573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применять</w:t>
            </w: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поведения с животными.</w:t>
            </w:r>
          </w:p>
          <w:p w:rsidR="00905400" w:rsidRPr="00073C0E" w:rsidRDefault="00905400" w:rsidP="0057338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парк.</w:t>
            </w: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в гостях.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пишу письмо.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общении с животными.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05400" w:rsidRPr="00073C0E" w:rsidTr="005733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00" w:rsidRPr="00073C0E" w:rsidRDefault="00905400" w:rsidP="0057338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роли прохожего. Путь от дома до школы.</w:t>
            </w:r>
          </w:p>
        </w:tc>
        <w:tc>
          <w:tcPr>
            <w:tcW w:w="8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400" w:rsidRPr="00073C0E" w:rsidRDefault="00905400" w:rsidP="00573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905400" w:rsidRDefault="00905400" w:rsidP="00905400"/>
    <w:p w:rsidR="00905400" w:rsidRPr="00805A17" w:rsidRDefault="00905400" w:rsidP="00905400">
      <w:pPr>
        <w:jc w:val="right"/>
      </w:pPr>
    </w:p>
    <w:p w:rsidR="00905400" w:rsidRDefault="00905400" w:rsidP="00905400">
      <w:pPr>
        <w:rPr>
          <w:sz w:val="28"/>
          <w:szCs w:val="28"/>
        </w:rPr>
      </w:pPr>
    </w:p>
    <w:p w:rsidR="00905400" w:rsidRDefault="00905400" w:rsidP="00905400">
      <w:pPr>
        <w:rPr>
          <w:sz w:val="28"/>
          <w:szCs w:val="28"/>
        </w:rPr>
      </w:pPr>
    </w:p>
    <w:p w:rsidR="00905400" w:rsidRDefault="00905400" w:rsidP="00905400">
      <w:pPr>
        <w:rPr>
          <w:sz w:val="28"/>
          <w:szCs w:val="28"/>
        </w:rPr>
      </w:pPr>
    </w:p>
    <w:p w:rsidR="00905400" w:rsidRDefault="00905400" w:rsidP="00905400">
      <w:pPr>
        <w:rPr>
          <w:sz w:val="28"/>
          <w:szCs w:val="28"/>
        </w:rPr>
      </w:pPr>
    </w:p>
    <w:p w:rsidR="00905400" w:rsidRDefault="00905400" w:rsidP="00905400">
      <w:pPr>
        <w:rPr>
          <w:sz w:val="28"/>
          <w:szCs w:val="28"/>
        </w:rPr>
      </w:pPr>
    </w:p>
    <w:p w:rsidR="00905400" w:rsidRPr="004511E8" w:rsidRDefault="00905400" w:rsidP="00905400">
      <w:pPr>
        <w:rPr>
          <w:sz w:val="28"/>
          <w:szCs w:val="28"/>
        </w:rPr>
      </w:pPr>
    </w:p>
    <w:p w:rsidR="00905400" w:rsidRDefault="00905400" w:rsidP="00905400">
      <w:pPr>
        <w:pStyle w:val="a5"/>
        <w:ind w:right="-709"/>
        <w:rPr>
          <w:rStyle w:val="a6"/>
        </w:rPr>
      </w:pPr>
    </w:p>
    <w:p w:rsidR="00905400" w:rsidRDefault="00905400" w:rsidP="00905400">
      <w:pPr>
        <w:pStyle w:val="a5"/>
        <w:ind w:right="-709"/>
        <w:rPr>
          <w:rStyle w:val="a6"/>
        </w:rPr>
      </w:pPr>
    </w:p>
    <w:p w:rsidR="00905400" w:rsidRDefault="00905400" w:rsidP="00905400">
      <w:pPr>
        <w:pStyle w:val="a5"/>
        <w:ind w:right="-709"/>
        <w:rPr>
          <w:rStyle w:val="a6"/>
        </w:rPr>
      </w:pPr>
    </w:p>
    <w:p w:rsidR="00905400" w:rsidRDefault="00905400" w:rsidP="00905400">
      <w:pPr>
        <w:pStyle w:val="a5"/>
        <w:ind w:right="-709"/>
        <w:rPr>
          <w:rStyle w:val="a6"/>
        </w:rPr>
      </w:pPr>
    </w:p>
    <w:sectPr w:rsidR="00905400" w:rsidSect="00B548F0">
      <w:pgSz w:w="16838" w:h="11906" w:orient="landscape"/>
      <w:pgMar w:top="56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E50853"/>
    <w:multiLevelType w:val="multilevel"/>
    <w:tmpl w:val="05C0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5139E"/>
    <w:multiLevelType w:val="multilevel"/>
    <w:tmpl w:val="ABD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00"/>
    <w:rsid w:val="0057440A"/>
    <w:rsid w:val="00683A8B"/>
    <w:rsid w:val="00695AC0"/>
    <w:rsid w:val="00775FE2"/>
    <w:rsid w:val="00821AE8"/>
    <w:rsid w:val="00905400"/>
    <w:rsid w:val="00925101"/>
    <w:rsid w:val="00A939E0"/>
    <w:rsid w:val="00BD720A"/>
    <w:rsid w:val="00EB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0540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54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0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905400"/>
    <w:pPr>
      <w:widowControl w:val="0"/>
      <w:autoSpaceDE w:val="0"/>
      <w:autoSpaceDN w:val="0"/>
      <w:adjustRightInd w:val="0"/>
      <w:spacing w:after="0" w:line="214" w:lineRule="exact"/>
      <w:ind w:firstLine="283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05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90540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9054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90540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Без интервала1"/>
    <w:rsid w:val="009054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qFormat/>
    <w:rsid w:val="0090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Book Title"/>
    <w:basedOn w:val="a0"/>
    <w:qFormat/>
    <w:rsid w:val="0090540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7264-7050-45E7-90BF-96F796DD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2018-10-13T04:56:00Z</dcterms:created>
  <dcterms:modified xsi:type="dcterms:W3CDTF">2018-10-16T17:09:00Z</dcterms:modified>
</cp:coreProperties>
</file>