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B80" w:rsidRDefault="002B1B80" w:rsidP="002B1B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eastAsia="Times New Roman" w:hAnsi="Times New Roman" w:cs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2B1B80" w:rsidRDefault="002B1B80" w:rsidP="002B1B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Ленинаульская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средняя общеобразовательная школа №2 имени Героя Российской Федерации Юрия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Салимханова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2B1B80" w:rsidRDefault="002B1B80" w:rsidP="002B1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0" w:rightFromText="180" w:bottomFromText="200" w:vertAnchor="page" w:horzAnchor="margin" w:tblpXSpec="center" w:tblpY="3069"/>
        <w:tblW w:w="97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96"/>
        <w:gridCol w:w="4709"/>
      </w:tblGrid>
      <w:tr w:rsidR="002B1B80" w:rsidTr="002B1B80"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B80" w:rsidRDefault="002B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Программа одобрена на заседании педагогического совета школы,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</w:t>
            </w:r>
            <w:proofErr w:type="gramEnd"/>
          </w:p>
          <w:p w:rsidR="002B1B80" w:rsidRDefault="002B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1B80" w:rsidRDefault="002B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«___»_____________2018 г.</w:t>
            </w: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B80" w:rsidRDefault="002B1B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Утверждаю</w:t>
            </w:r>
          </w:p>
          <w:p w:rsidR="002B1B80" w:rsidRDefault="002B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Директор школы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______________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Зияродинова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Н. Р.</w:t>
            </w:r>
          </w:p>
          <w:p w:rsidR="002B1B80" w:rsidRDefault="002B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«___»__________2018 г.</w:t>
            </w:r>
          </w:p>
          <w:p w:rsidR="002B1B80" w:rsidRDefault="002B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1B80" w:rsidRDefault="002B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B1B80" w:rsidRDefault="002B1B80" w:rsidP="002B1B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72"/>
          <w:szCs w:val="72"/>
        </w:rPr>
      </w:pPr>
    </w:p>
    <w:p w:rsidR="002B1B80" w:rsidRDefault="002B1B80" w:rsidP="002B1B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00B050"/>
          <w:sz w:val="32"/>
          <w:szCs w:val="32"/>
        </w:rPr>
      </w:pPr>
    </w:p>
    <w:p w:rsidR="002B1B80" w:rsidRDefault="002B1B80" w:rsidP="002B1B8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B050"/>
          <w:sz w:val="72"/>
          <w:szCs w:val="72"/>
        </w:rPr>
      </w:pPr>
    </w:p>
    <w:p w:rsidR="002B1B80" w:rsidRDefault="002B1B80" w:rsidP="002B1B8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B050"/>
          <w:sz w:val="72"/>
          <w:szCs w:val="72"/>
        </w:rPr>
      </w:pPr>
    </w:p>
    <w:p w:rsidR="002B1B80" w:rsidRDefault="002B1B80" w:rsidP="002B1B8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B050"/>
          <w:sz w:val="72"/>
          <w:szCs w:val="72"/>
        </w:rPr>
      </w:pPr>
    </w:p>
    <w:p w:rsidR="002B1B80" w:rsidRDefault="002B1B80" w:rsidP="002B1B8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B050"/>
          <w:sz w:val="72"/>
          <w:szCs w:val="72"/>
        </w:rPr>
      </w:pPr>
      <w:r>
        <w:rPr>
          <w:rFonts w:ascii="Times New Roman" w:eastAsia="Times New Roman" w:hAnsi="Times New Roman" w:cs="Times New Roman"/>
          <w:b/>
          <w:color w:val="00B050"/>
          <w:sz w:val="72"/>
          <w:szCs w:val="72"/>
        </w:rPr>
        <w:t>Рабочая программа</w:t>
      </w:r>
    </w:p>
    <w:p w:rsidR="002B1B80" w:rsidRDefault="002B1B80" w:rsidP="002B1B8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B050"/>
          <w:sz w:val="72"/>
          <w:szCs w:val="72"/>
        </w:rPr>
      </w:pPr>
      <w:r>
        <w:rPr>
          <w:rFonts w:ascii="Times New Roman" w:eastAsia="Times New Roman" w:hAnsi="Times New Roman" w:cs="Times New Roman"/>
          <w:b/>
          <w:color w:val="00B050"/>
          <w:sz w:val="48"/>
          <w:szCs w:val="48"/>
        </w:rPr>
        <w:t>по курсу биологии</w:t>
      </w:r>
    </w:p>
    <w:p w:rsidR="002B1B80" w:rsidRDefault="002B1B80" w:rsidP="002B1B80">
      <w:pPr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B050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color w:val="00B050"/>
          <w:sz w:val="48"/>
          <w:szCs w:val="48"/>
        </w:rPr>
        <w:t>6 класса</w:t>
      </w:r>
    </w:p>
    <w:p w:rsidR="002B1B80" w:rsidRDefault="002B1B80" w:rsidP="002B1B8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B050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color w:val="00B050"/>
          <w:sz w:val="48"/>
          <w:szCs w:val="48"/>
        </w:rPr>
        <w:t>на 2018 – 2019 учебный год</w:t>
      </w:r>
    </w:p>
    <w:bookmarkEnd w:id="0"/>
    <w:p w:rsidR="002B1B80" w:rsidRDefault="002B1B80" w:rsidP="002B1B8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B1B80" w:rsidRDefault="002B1B80" w:rsidP="002B1B8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B1B80" w:rsidRDefault="002B1B80" w:rsidP="002B1B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B1B80" w:rsidRDefault="002B1B80" w:rsidP="002B1B8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B1B80" w:rsidRDefault="002B1B80" w:rsidP="002B1B8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B1B80" w:rsidRDefault="002B1B80" w:rsidP="002B1B8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B1B80" w:rsidRDefault="002B1B80" w:rsidP="002B1B8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B1B80" w:rsidRDefault="002B1B80" w:rsidP="002B1B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Составитель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Игитова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Зарема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Магомедовна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,</w:t>
      </w:r>
    </w:p>
    <w:p w:rsidR="002B1B80" w:rsidRDefault="002B1B80" w:rsidP="002B1B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учитель биологии,</w:t>
      </w:r>
    </w:p>
    <w:p w:rsidR="002B1B80" w:rsidRDefault="002B1B80" w:rsidP="002B1B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МКОУ  «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Ленинаульская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средняя общеобразовательная школа №2</w:t>
      </w:r>
    </w:p>
    <w:p w:rsidR="002B1B80" w:rsidRDefault="002B1B80" w:rsidP="002B1B80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имени Героя Российской Федерации Юрия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Салимханова</w:t>
      </w:r>
      <w:proofErr w:type="spellEnd"/>
    </w:p>
    <w:p w:rsidR="002B1B80" w:rsidRDefault="002B1B80" w:rsidP="002B1B80">
      <w:pPr>
        <w:pStyle w:val="a3"/>
        <w:rPr>
          <w:rFonts w:ascii="Times New Roman" w:hAnsi="Times New Roman" w:cs="Times New Roman"/>
          <w:b/>
        </w:rPr>
      </w:pPr>
    </w:p>
    <w:p w:rsidR="002B1B80" w:rsidRDefault="002B1B80" w:rsidP="002B1B80">
      <w:pPr>
        <w:pStyle w:val="a3"/>
        <w:rPr>
          <w:rFonts w:ascii="Times New Roman" w:hAnsi="Times New Roman" w:cs="Times New Roman"/>
          <w:b/>
        </w:rPr>
      </w:pPr>
    </w:p>
    <w:p w:rsidR="002B1B80" w:rsidRDefault="002B1B80" w:rsidP="002B1B80">
      <w:pPr>
        <w:pStyle w:val="a3"/>
        <w:rPr>
          <w:rFonts w:ascii="Times New Roman" w:hAnsi="Times New Roman" w:cs="Times New Roman"/>
          <w:b/>
        </w:rPr>
      </w:pPr>
    </w:p>
    <w:p w:rsidR="00DD3085" w:rsidRDefault="00DD3085" w:rsidP="00EA0651">
      <w:pPr>
        <w:widowControl w:val="0"/>
        <w:shd w:val="clear" w:color="auto" w:fill="FFFFFF"/>
        <w:tabs>
          <w:tab w:val="left" w:pos="6516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10C3" w:rsidRPr="00EA0651" w:rsidRDefault="00AE10C3" w:rsidP="00EA0651">
      <w:pPr>
        <w:widowControl w:val="0"/>
        <w:shd w:val="clear" w:color="auto" w:fill="FFFFFF"/>
        <w:tabs>
          <w:tab w:val="left" w:pos="6516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15791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AE10C3" w:rsidRPr="00515791" w:rsidRDefault="00AE10C3" w:rsidP="00AE10C3">
      <w:pPr>
        <w:spacing w:line="3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15791">
        <w:rPr>
          <w:rFonts w:ascii="Times New Roman" w:hAnsi="Times New Roman" w:cs="Times New Roman"/>
          <w:sz w:val="28"/>
          <w:szCs w:val="28"/>
        </w:rPr>
        <w:t>За основу рабочей программы взята примерная программа по биологии для общеобразовательных учреждений, составленная на основе федерального компонента государственного стандарта среднего (полного) общего образования на базовом уровне, рекомендованная Департаментом образовательных программ и стандартов общего образования министерства образования Р.Ф., опубликованная издательством «Дрофа» в 2008 году (стр. 77).</w:t>
      </w:r>
      <w:proofErr w:type="gramEnd"/>
      <w:r w:rsidRPr="00515791">
        <w:rPr>
          <w:rFonts w:ascii="Times New Roman" w:hAnsi="Times New Roman" w:cs="Times New Roman"/>
          <w:sz w:val="28"/>
          <w:szCs w:val="28"/>
        </w:rPr>
        <w:t xml:space="preserve"> При составлении рабочей программы использовались методические рекомендации  Козловой Т. А., Агафоновой И. Б., </w:t>
      </w:r>
      <w:proofErr w:type="spellStart"/>
      <w:r w:rsidRPr="00515791">
        <w:rPr>
          <w:rFonts w:ascii="Times New Roman" w:hAnsi="Times New Roman" w:cs="Times New Roman"/>
          <w:sz w:val="28"/>
          <w:szCs w:val="28"/>
        </w:rPr>
        <w:t>Сивоглазова</w:t>
      </w:r>
      <w:proofErr w:type="spellEnd"/>
      <w:r w:rsidRPr="00515791">
        <w:rPr>
          <w:rFonts w:ascii="Times New Roman" w:hAnsi="Times New Roman" w:cs="Times New Roman"/>
          <w:sz w:val="28"/>
          <w:szCs w:val="28"/>
        </w:rPr>
        <w:t xml:space="preserve"> В. И. к учебнику «Общая биология. Базовый уровень. 10—11 </w:t>
      </w:r>
      <w:proofErr w:type="spellStart"/>
      <w:r w:rsidRPr="00515791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515791">
        <w:rPr>
          <w:rFonts w:ascii="Times New Roman" w:hAnsi="Times New Roman" w:cs="Times New Roman"/>
          <w:sz w:val="28"/>
          <w:szCs w:val="28"/>
        </w:rPr>
        <w:t xml:space="preserve">.», допущенные Министерством образования Р.Ф. и опубликованные издательством «Дрофа» в 2008 году. </w:t>
      </w:r>
    </w:p>
    <w:p w:rsidR="00AE10C3" w:rsidRPr="00515791" w:rsidRDefault="00AE10C3" w:rsidP="00AE10C3">
      <w:pPr>
        <w:spacing w:line="30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5791">
        <w:rPr>
          <w:rFonts w:ascii="Times New Roman" w:hAnsi="Times New Roman" w:cs="Times New Roman"/>
          <w:spacing w:val="-6"/>
          <w:sz w:val="28"/>
          <w:szCs w:val="28"/>
        </w:rPr>
        <w:t>Изучение биологии на ступени среднего (полного) общего образо</w:t>
      </w:r>
      <w:r w:rsidRPr="00515791">
        <w:rPr>
          <w:rFonts w:ascii="Times New Roman" w:hAnsi="Times New Roman" w:cs="Times New Roman"/>
          <w:spacing w:val="-5"/>
          <w:sz w:val="28"/>
          <w:szCs w:val="28"/>
        </w:rPr>
        <w:t xml:space="preserve">вания в старшей школе на базовом уровне направлено на достижение </w:t>
      </w:r>
      <w:r w:rsidRPr="00515791">
        <w:rPr>
          <w:rFonts w:ascii="Times New Roman" w:hAnsi="Times New Roman" w:cs="Times New Roman"/>
          <w:sz w:val="28"/>
          <w:szCs w:val="28"/>
        </w:rPr>
        <w:t>следующих</w:t>
      </w:r>
      <w:r w:rsidRPr="00515791">
        <w:rPr>
          <w:rFonts w:ascii="Times New Roman" w:hAnsi="Times New Roman" w:cs="Times New Roman"/>
          <w:b/>
          <w:sz w:val="28"/>
          <w:szCs w:val="28"/>
        </w:rPr>
        <w:t xml:space="preserve"> целей:</w:t>
      </w:r>
    </w:p>
    <w:p w:rsidR="00AE10C3" w:rsidRPr="00515791" w:rsidRDefault="00AE10C3" w:rsidP="00AE10C3">
      <w:pPr>
        <w:spacing w:line="300" w:lineRule="atLeast"/>
        <w:ind w:left="283"/>
        <w:jc w:val="both"/>
        <w:rPr>
          <w:rFonts w:ascii="Times New Roman" w:hAnsi="Times New Roman" w:cs="Times New Roman"/>
          <w:sz w:val="28"/>
          <w:szCs w:val="28"/>
        </w:rPr>
      </w:pPr>
      <w:r w:rsidRPr="00515791">
        <w:rPr>
          <w:rFonts w:ascii="Times New Roman" w:hAnsi="Times New Roman" w:cs="Times New Roman"/>
          <w:b/>
          <w:sz w:val="28"/>
          <w:szCs w:val="28"/>
        </w:rPr>
        <w:t xml:space="preserve">освоение знаний </w:t>
      </w:r>
      <w:r w:rsidRPr="00515791">
        <w:rPr>
          <w:rFonts w:ascii="Times New Roman" w:hAnsi="Times New Roman" w:cs="Times New Roman"/>
          <w:sz w:val="28"/>
          <w:szCs w:val="28"/>
        </w:rPr>
        <w:t>о биологических системах (клетка, организм, вид, экосистема); истории развития современных представлений о живой природе; выдающихся открытиях в биологической науке; роли биологической науки в формировании современной естественнонаучной картины мира; методах научного познания;</w:t>
      </w:r>
    </w:p>
    <w:p w:rsidR="00AE10C3" w:rsidRPr="00515791" w:rsidRDefault="00AE10C3" w:rsidP="00AE10C3">
      <w:pPr>
        <w:spacing w:line="300" w:lineRule="atLeast"/>
        <w:ind w:left="283"/>
        <w:jc w:val="both"/>
        <w:rPr>
          <w:rFonts w:ascii="Times New Roman" w:hAnsi="Times New Roman" w:cs="Times New Roman"/>
          <w:sz w:val="28"/>
          <w:szCs w:val="28"/>
        </w:rPr>
      </w:pPr>
      <w:r w:rsidRPr="00515791">
        <w:rPr>
          <w:rFonts w:ascii="Times New Roman" w:hAnsi="Times New Roman" w:cs="Times New Roman"/>
          <w:b/>
          <w:sz w:val="28"/>
          <w:szCs w:val="28"/>
        </w:rPr>
        <w:t xml:space="preserve">овладение умениями </w:t>
      </w:r>
      <w:r w:rsidRPr="00515791">
        <w:rPr>
          <w:rFonts w:ascii="Times New Roman" w:hAnsi="Times New Roman" w:cs="Times New Roman"/>
          <w:sz w:val="28"/>
          <w:szCs w:val="28"/>
        </w:rPr>
        <w:t>обосновывать место и роль биологических знаний в практической деятельности людей, развитии современных технологий; проводить наблюдения за экосистемами с целью их описания и выявления естественных и антропогенных изменений; находить и анализировать информацию о живых объектах;</w:t>
      </w:r>
    </w:p>
    <w:p w:rsidR="00AE10C3" w:rsidRPr="00515791" w:rsidRDefault="00AE10C3" w:rsidP="00AE10C3">
      <w:pPr>
        <w:spacing w:line="300" w:lineRule="atLeast"/>
        <w:ind w:left="283"/>
        <w:jc w:val="both"/>
        <w:rPr>
          <w:rFonts w:ascii="Times New Roman" w:hAnsi="Times New Roman" w:cs="Times New Roman"/>
          <w:sz w:val="28"/>
          <w:szCs w:val="28"/>
        </w:rPr>
      </w:pPr>
      <w:r w:rsidRPr="00515791">
        <w:rPr>
          <w:rFonts w:ascii="Times New Roman" w:hAnsi="Times New Roman" w:cs="Times New Roman"/>
          <w:b/>
          <w:sz w:val="28"/>
          <w:szCs w:val="28"/>
        </w:rPr>
        <w:t xml:space="preserve">развитие </w:t>
      </w:r>
      <w:r w:rsidRPr="00515791">
        <w:rPr>
          <w:rFonts w:ascii="Times New Roman" w:hAnsi="Times New Roman" w:cs="Times New Roman"/>
          <w:sz w:val="28"/>
          <w:szCs w:val="28"/>
        </w:rPr>
        <w:t>познавательных интересов, интеллектуальных и творческих способностей в процессе изучения выдающихся достижений биологии, вошедших в общечеловеческую культуру; сложных и противоречивых путей развития современных научных взглядов, идей, теорий, концепций, различных гипотез (о сущности и происхождении жизни, человека) в ходе работы с различными источниками информации;</w:t>
      </w:r>
    </w:p>
    <w:p w:rsidR="00AE10C3" w:rsidRPr="00515791" w:rsidRDefault="00AE10C3" w:rsidP="00AE10C3">
      <w:pPr>
        <w:spacing w:line="300" w:lineRule="atLeast"/>
        <w:ind w:left="283"/>
        <w:jc w:val="both"/>
        <w:rPr>
          <w:rFonts w:ascii="Times New Roman" w:hAnsi="Times New Roman" w:cs="Times New Roman"/>
          <w:sz w:val="28"/>
          <w:szCs w:val="28"/>
        </w:rPr>
      </w:pPr>
      <w:r w:rsidRPr="0051579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воспитание </w:t>
      </w:r>
      <w:r w:rsidRPr="00515791">
        <w:rPr>
          <w:rFonts w:ascii="Times New Roman" w:hAnsi="Times New Roman" w:cs="Times New Roman"/>
          <w:sz w:val="28"/>
          <w:szCs w:val="28"/>
        </w:rPr>
        <w:t>убежденности в возможности познания живой природы, необходимости бережного отношения к природной среде, собственному здоровью; уважения к мнению оппонента при обсуждении биологических проблем;</w:t>
      </w:r>
    </w:p>
    <w:p w:rsidR="00AE10C3" w:rsidRPr="00515791" w:rsidRDefault="00AE10C3" w:rsidP="00AE10C3">
      <w:pPr>
        <w:spacing w:line="300" w:lineRule="atLeast"/>
        <w:ind w:left="283"/>
        <w:jc w:val="both"/>
        <w:rPr>
          <w:rFonts w:ascii="Times New Roman" w:hAnsi="Times New Roman" w:cs="Times New Roman"/>
          <w:sz w:val="28"/>
          <w:szCs w:val="28"/>
        </w:rPr>
      </w:pPr>
      <w:r w:rsidRPr="00515791">
        <w:rPr>
          <w:rFonts w:ascii="Times New Roman" w:hAnsi="Times New Roman" w:cs="Times New Roman"/>
          <w:b/>
          <w:sz w:val="28"/>
          <w:szCs w:val="28"/>
        </w:rPr>
        <w:t xml:space="preserve">использование приобретенных знаний </w:t>
      </w:r>
      <w:r w:rsidRPr="00515791">
        <w:rPr>
          <w:rFonts w:ascii="Times New Roman" w:hAnsi="Times New Roman" w:cs="Times New Roman"/>
          <w:sz w:val="28"/>
          <w:szCs w:val="28"/>
        </w:rPr>
        <w:t xml:space="preserve">и </w:t>
      </w:r>
      <w:r w:rsidRPr="00515791">
        <w:rPr>
          <w:rFonts w:ascii="Times New Roman" w:hAnsi="Times New Roman" w:cs="Times New Roman"/>
          <w:b/>
          <w:sz w:val="28"/>
          <w:szCs w:val="28"/>
        </w:rPr>
        <w:t xml:space="preserve">умений в повседневной жизни </w:t>
      </w:r>
      <w:r w:rsidRPr="00515791">
        <w:rPr>
          <w:rFonts w:ascii="Times New Roman" w:hAnsi="Times New Roman" w:cs="Times New Roman"/>
          <w:sz w:val="28"/>
          <w:szCs w:val="28"/>
        </w:rPr>
        <w:t>для оценки последствий своей деятельности по отношению к окружающей среде, здоровью других людей и собственному здоровью; обоснования и соблюдения мер профилактики заболеваний, правил поведения в природе.</w:t>
      </w:r>
    </w:p>
    <w:p w:rsidR="00AE10C3" w:rsidRPr="00515791" w:rsidRDefault="00AE10C3" w:rsidP="00AE10C3">
      <w:pPr>
        <w:spacing w:line="30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E10C3" w:rsidRPr="00515791" w:rsidRDefault="00AE10C3" w:rsidP="00AE10C3">
      <w:pPr>
        <w:spacing w:line="300" w:lineRule="atLeas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5791">
        <w:rPr>
          <w:rFonts w:ascii="Times New Roman" w:hAnsi="Times New Roman" w:cs="Times New Roman"/>
          <w:b/>
          <w:sz w:val="28"/>
          <w:szCs w:val="28"/>
        </w:rPr>
        <w:t>Место предмета в базисном учебном плане</w:t>
      </w:r>
    </w:p>
    <w:p w:rsidR="00AE10C3" w:rsidRPr="00515791" w:rsidRDefault="00AE10C3" w:rsidP="00AE10C3">
      <w:pPr>
        <w:spacing w:line="3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791">
        <w:rPr>
          <w:rFonts w:ascii="Times New Roman" w:hAnsi="Times New Roman" w:cs="Times New Roman"/>
          <w:sz w:val="28"/>
          <w:szCs w:val="28"/>
        </w:rPr>
        <w:t xml:space="preserve">Примерная программа разработана на основе федерального базисного учебного плана для образовательных учреждений РФ, в соответствии с которым на изучение курса биологии выделено 70 часов, в том числе в X классе — 36 часов (1 час в неделю), в XI классе — 34 часов (1 час в неделю). </w:t>
      </w:r>
    </w:p>
    <w:p w:rsidR="00AE10C3" w:rsidRPr="00515791" w:rsidRDefault="00AE10C3" w:rsidP="00AE10C3">
      <w:pPr>
        <w:spacing w:line="3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10C3" w:rsidRPr="00515791" w:rsidRDefault="00AE10C3" w:rsidP="00AE10C3">
      <w:pPr>
        <w:spacing w:line="300" w:lineRule="atLeas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15791">
        <w:rPr>
          <w:rFonts w:ascii="Times New Roman" w:hAnsi="Times New Roman" w:cs="Times New Roman"/>
          <w:b/>
          <w:sz w:val="28"/>
          <w:szCs w:val="28"/>
        </w:rPr>
        <w:t>Общеучебные</w:t>
      </w:r>
      <w:proofErr w:type="spellEnd"/>
      <w:r w:rsidRPr="00515791">
        <w:rPr>
          <w:rFonts w:ascii="Times New Roman" w:hAnsi="Times New Roman" w:cs="Times New Roman"/>
          <w:b/>
          <w:sz w:val="28"/>
          <w:szCs w:val="28"/>
        </w:rPr>
        <w:t xml:space="preserve"> умения, навыки и способы деятельности</w:t>
      </w:r>
    </w:p>
    <w:p w:rsidR="00AE10C3" w:rsidRPr="00515791" w:rsidRDefault="00AE10C3" w:rsidP="00AE10C3">
      <w:pPr>
        <w:spacing w:line="3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791">
        <w:rPr>
          <w:rFonts w:ascii="Times New Roman" w:hAnsi="Times New Roman" w:cs="Times New Roman"/>
          <w:sz w:val="28"/>
          <w:szCs w:val="28"/>
        </w:rPr>
        <w:t xml:space="preserve">Примерная программа предусматривает формирование у учащихся </w:t>
      </w:r>
      <w:proofErr w:type="spellStart"/>
      <w:r w:rsidRPr="00515791">
        <w:rPr>
          <w:rFonts w:ascii="Times New Roman" w:hAnsi="Times New Roman" w:cs="Times New Roman"/>
          <w:sz w:val="28"/>
          <w:szCs w:val="28"/>
        </w:rPr>
        <w:t>общеучебных</w:t>
      </w:r>
      <w:proofErr w:type="spellEnd"/>
      <w:r w:rsidRPr="00515791">
        <w:rPr>
          <w:rFonts w:ascii="Times New Roman" w:hAnsi="Times New Roman" w:cs="Times New Roman"/>
          <w:sz w:val="28"/>
          <w:szCs w:val="28"/>
        </w:rPr>
        <w:t xml:space="preserve"> умений и навыков, универсальных способов деятельности и ключевых компетенций. В этом направлении приоритетами для учебного предмета «Биология» на ступени среднего (полного) общего образования на базовом уровне являются: сравнение объектов, анализ, оценка, поиск информации в различных источниках.</w:t>
      </w:r>
    </w:p>
    <w:p w:rsidR="00AE10C3" w:rsidRPr="00515791" w:rsidRDefault="00AE10C3" w:rsidP="00EA0651">
      <w:pPr>
        <w:spacing w:line="340" w:lineRule="atLeas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15791">
        <w:rPr>
          <w:rFonts w:ascii="Times New Roman" w:hAnsi="Times New Roman" w:cs="Times New Roman"/>
          <w:b/>
          <w:color w:val="000000"/>
          <w:sz w:val="28"/>
          <w:szCs w:val="28"/>
        </w:rPr>
        <w:t>Результаты обучения</w:t>
      </w:r>
    </w:p>
    <w:p w:rsidR="00AE10C3" w:rsidRPr="00515791" w:rsidRDefault="00AE10C3" w:rsidP="00EA0651">
      <w:pPr>
        <w:spacing w:line="34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5791">
        <w:rPr>
          <w:rFonts w:ascii="Times New Roman" w:hAnsi="Times New Roman" w:cs="Times New Roman"/>
          <w:color w:val="000000"/>
          <w:sz w:val="28"/>
          <w:szCs w:val="28"/>
        </w:rPr>
        <w:t xml:space="preserve">Результаты изучение курса «Биология» приведены в разделе «Требования к уровню подготовки выпускников», который полностью соответствует стандарту. Требования на базовом уровне направлены на реализацию </w:t>
      </w:r>
      <w:proofErr w:type="spellStart"/>
      <w:r w:rsidRPr="00515791">
        <w:rPr>
          <w:rFonts w:ascii="Times New Roman" w:hAnsi="Times New Roman" w:cs="Times New Roman"/>
          <w:color w:val="000000"/>
          <w:sz w:val="28"/>
          <w:szCs w:val="28"/>
        </w:rPr>
        <w:t>деятельностного</w:t>
      </w:r>
      <w:proofErr w:type="spellEnd"/>
      <w:r w:rsidRPr="00515791">
        <w:rPr>
          <w:rFonts w:ascii="Times New Roman" w:hAnsi="Times New Roman" w:cs="Times New Roman"/>
          <w:color w:val="000000"/>
          <w:sz w:val="28"/>
          <w:szCs w:val="28"/>
        </w:rPr>
        <w:t>, практико-ориентированного и личностно-ориентированного подходов: освоение учащимися интеллектуальной и практической деятельности; овладение знаниями и умениями, востребованными в повседневной жизни, позволяющими ориентироваться в окружающем мире, значимыми для сохранения окружающей среды и собственного здоровья.</w:t>
      </w:r>
    </w:p>
    <w:p w:rsidR="00AE10C3" w:rsidRPr="00515791" w:rsidRDefault="00AE10C3" w:rsidP="00AE10C3">
      <w:pPr>
        <w:spacing w:line="34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5791">
        <w:rPr>
          <w:rFonts w:ascii="Times New Roman" w:hAnsi="Times New Roman" w:cs="Times New Roman"/>
          <w:color w:val="000000"/>
          <w:sz w:val="28"/>
          <w:szCs w:val="28"/>
        </w:rPr>
        <w:t>Рубрика «Знать/понимать» содержит требования, ориентированные главным образом на воспроизведение усвоенного содержания.</w:t>
      </w:r>
    </w:p>
    <w:p w:rsidR="00AE10C3" w:rsidRPr="00515791" w:rsidRDefault="00AE10C3" w:rsidP="00AE10C3">
      <w:pPr>
        <w:spacing w:line="34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15791">
        <w:rPr>
          <w:rFonts w:ascii="Times New Roman" w:hAnsi="Times New Roman" w:cs="Times New Roman"/>
          <w:color w:val="000000"/>
          <w:sz w:val="28"/>
          <w:szCs w:val="28"/>
        </w:rPr>
        <w:t xml:space="preserve">В рубрику «Уметь» включены требования, основанные на более сложных видах деятельности, в том числе творческой: объяснять, описывать, </w:t>
      </w:r>
      <w:r w:rsidRPr="00515791">
        <w:rPr>
          <w:rFonts w:ascii="Times New Roman" w:hAnsi="Times New Roman" w:cs="Times New Roman"/>
          <w:color w:val="000000"/>
          <w:sz w:val="28"/>
          <w:szCs w:val="28"/>
        </w:rPr>
        <w:lastRenderedPageBreak/>
        <w:t>выявлять, сравнивать, решать задачи, анализировать и оценивать, изучать, находить и критически оценивать информацию о биологических объектах.</w:t>
      </w:r>
      <w:proofErr w:type="gramEnd"/>
    </w:p>
    <w:p w:rsidR="00AE10C3" w:rsidRPr="00515791" w:rsidRDefault="00AE10C3" w:rsidP="00AE10C3">
      <w:pPr>
        <w:spacing w:line="34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5791">
        <w:rPr>
          <w:rFonts w:ascii="Times New Roman" w:hAnsi="Times New Roman" w:cs="Times New Roman"/>
          <w:color w:val="000000"/>
          <w:sz w:val="28"/>
          <w:szCs w:val="28"/>
        </w:rPr>
        <w:t>В рубрике «Использовать приобретенные знания и умения в практической деятельности и повседневной жизни» представлены требования, выходящие за рамки учебного процесса и нацеленные на решение разнообразных жизненных задач.</w:t>
      </w:r>
    </w:p>
    <w:p w:rsidR="00AE10C3" w:rsidRPr="00515791" w:rsidRDefault="00AE10C3" w:rsidP="00AE10C3">
      <w:pPr>
        <w:spacing w:before="28" w:after="28" w:line="3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0651" w:rsidRDefault="00EA0651" w:rsidP="00AE10C3">
      <w:pPr>
        <w:spacing w:before="28" w:after="28" w:line="3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</w:p>
    <w:p w:rsidR="00EA0651" w:rsidRDefault="00EA0651" w:rsidP="00AE10C3">
      <w:pPr>
        <w:spacing w:before="28" w:after="28" w:line="3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0651" w:rsidRDefault="00EA0651" w:rsidP="00AE10C3">
      <w:pPr>
        <w:spacing w:before="28" w:after="28" w:line="3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10C3" w:rsidRPr="00515791" w:rsidRDefault="00AE10C3" w:rsidP="00AE10C3">
      <w:pPr>
        <w:spacing w:before="28" w:after="28" w:line="3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5791">
        <w:rPr>
          <w:rFonts w:ascii="Times New Roman" w:hAnsi="Times New Roman" w:cs="Times New Roman"/>
          <w:b/>
          <w:sz w:val="28"/>
          <w:szCs w:val="28"/>
        </w:rPr>
        <w:t>ТРЕБОВАНИЯ К УРОВНЮ ПОДГОТОВКИ ВЫПУСКНИКОВ</w:t>
      </w:r>
    </w:p>
    <w:p w:rsidR="00AE10C3" w:rsidRPr="00515791" w:rsidRDefault="00AE10C3" w:rsidP="00AE10C3">
      <w:pPr>
        <w:spacing w:before="28" w:after="28" w:line="3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15791">
        <w:rPr>
          <w:rFonts w:ascii="Times New Roman" w:hAnsi="Times New Roman" w:cs="Times New Roman"/>
          <w:sz w:val="28"/>
          <w:szCs w:val="28"/>
        </w:rPr>
        <w:t>В результате изучения биологии на базовом уровне ученик должен</w:t>
      </w:r>
    </w:p>
    <w:p w:rsidR="00AE10C3" w:rsidRPr="00515791" w:rsidRDefault="00AE10C3" w:rsidP="00AE10C3">
      <w:pPr>
        <w:spacing w:before="28" w:after="28" w:line="3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5791">
        <w:rPr>
          <w:rFonts w:ascii="Times New Roman" w:hAnsi="Times New Roman" w:cs="Times New Roman"/>
          <w:b/>
          <w:sz w:val="28"/>
          <w:szCs w:val="28"/>
        </w:rPr>
        <w:t>знать /понимать:</w:t>
      </w:r>
    </w:p>
    <w:p w:rsidR="00AE10C3" w:rsidRPr="00515791" w:rsidRDefault="00AE10C3" w:rsidP="00AE10C3">
      <w:pPr>
        <w:widowControl w:val="0"/>
        <w:numPr>
          <w:ilvl w:val="0"/>
          <w:numId w:val="2"/>
        </w:numPr>
        <w:suppressAutoHyphens/>
        <w:spacing w:before="28" w:after="28" w:line="3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15791">
        <w:rPr>
          <w:rFonts w:ascii="Times New Roman" w:hAnsi="Times New Roman" w:cs="Times New Roman"/>
          <w:sz w:val="28"/>
          <w:szCs w:val="28"/>
        </w:rPr>
        <w:t>основные положения биологических теорий (клеточная, эволюционная теория Ч. Дарвина); учение В. И. Вернадского о биосфере; сущность законов Г. Менделя, закономерностей изменчивости;</w:t>
      </w:r>
    </w:p>
    <w:p w:rsidR="00AE10C3" w:rsidRPr="00515791" w:rsidRDefault="00AE10C3" w:rsidP="00AE10C3">
      <w:pPr>
        <w:widowControl w:val="0"/>
        <w:numPr>
          <w:ilvl w:val="0"/>
          <w:numId w:val="2"/>
        </w:numPr>
        <w:suppressAutoHyphens/>
        <w:spacing w:before="28" w:after="28" w:line="3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15791">
        <w:rPr>
          <w:rFonts w:ascii="Times New Roman" w:hAnsi="Times New Roman" w:cs="Times New Roman"/>
          <w:sz w:val="28"/>
          <w:szCs w:val="28"/>
        </w:rPr>
        <w:t>строение биологических объектов: клетки; генов и хромосом; вида и экосистем (структура);</w:t>
      </w:r>
    </w:p>
    <w:p w:rsidR="00AE10C3" w:rsidRPr="00515791" w:rsidRDefault="00AE10C3" w:rsidP="00AE10C3">
      <w:pPr>
        <w:widowControl w:val="0"/>
        <w:numPr>
          <w:ilvl w:val="0"/>
          <w:numId w:val="2"/>
        </w:numPr>
        <w:suppressAutoHyphens/>
        <w:spacing w:before="28" w:after="28" w:line="3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15791">
        <w:rPr>
          <w:rFonts w:ascii="Times New Roman" w:hAnsi="Times New Roman" w:cs="Times New Roman"/>
          <w:sz w:val="28"/>
          <w:szCs w:val="28"/>
        </w:rPr>
        <w:t>сущность биологических процессов: размножение, оплодотворение, действие искусственного и естественного отбора, формирование приспособленности, образование видов, круговорот веществ и превращения энергии в экосистемах и биосфере;</w:t>
      </w:r>
    </w:p>
    <w:p w:rsidR="00AE10C3" w:rsidRPr="00515791" w:rsidRDefault="00AE10C3" w:rsidP="00AE10C3">
      <w:pPr>
        <w:widowControl w:val="0"/>
        <w:numPr>
          <w:ilvl w:val="0"/>
          <w:numId w:val="2"/>
        </w:numPr>
        <w:suppressAutoHyphens/>
        <w:spacing w:before="28" w:after="28" w:line="3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15791">
        <w:rPr>
          <w:rFonts w:ascii="Times New Roman" w:hAnsi="Times New Roman" w:cs="Times New Roman"/>
          <w:sz w:val="28"/>
          <w:szCs w:val="28"/>
        </w:rPr>
        <w:t>вклад выдающихся ученых в развитие биологической науки;</w:t>
      </w:r>
    </w:p>
    <w:p w:rsidR="00AE10C3" w:rsidRPr="00515791" w:rsidRDefault="00AE10C3" w:rsidP="00AE10C3">
      <w:pPr>
        <w:widowControl w:val="0"/>
        <w:numPr>
          <w:ilvl w:val="0"/>
          <w:numId w:val="2"/>
        </w:numPr>
        <w:suppressAutoHyphens/>
        <w:spacing w:before="28" w:after="28" w:line="3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15791">
        <w:rPr>
          <w:rFonts w:ascii="Times New Roman" w:hAnsi="Times New Roman" w:cs="Times New Roman"/>
          <w:sz w:val="28"/>
          <w:szCs w:val="28"/>
        </w:rPr>
        <w:t>биологическую терминологию и символику;</w:t>
      </w:r>
    </w:p>
    <w:p w:rsidR="00AE10C3" w:rsidRPr="00515791" w:rsidRDefault="00AE10C3" w:rsidP="00AE10C3">
      <w:pPr>
        <w:spacing w:before="28" w:after="28" w:line="3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5791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AE10C3" w:rsidRPr="00515791" w:rsidRDefault="00AE10C3" w:rsidP="00AE10C3">
      <w:pPr>
        <w:widowControl w:val="0"/>
        <w:numPr>
          <w:ilvl w:val="0"/>
          <w:numId w:val="3"/>
        </w:numPr>
        <w:suppressAutoHyphens/>
        <w:spacing w:before="28" w:after="28" w:line="3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15791">
        <w:rPr>
          <w:rFonts w:ascii="Times New Roman" w:hAnsi="Times New Roman" w:cs="Times New Roman"/>
          <w:sz w:val="28"/>
          <w:szCs w:val="28"/>
        </w:rPr>
        <w:t xml:space="preserve">объяснять: роль биологии в формировании научного мировоззрения; </w:t>
      </w:r>
    </w:p>
    <w:p w:rsidR="00AE10C3" w:rsidRPr="00515791" w:rsidRDefault="00AE10C3" w:rsidP="00AE10C3">
      <w:pPr>
        <w:widowControl w:val="0"/>
        <w:numPr>
          <w:ilvl w:val="0"/>
          <w:numId w:val="3"/>
        </w:numPr>
        <w:suppressAutoHyphens/>
        <w:spacing w:before="28" w:after="28" w:line="3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15791">
        <w:rPr>
          <w:rFonts w:ascii="Times New Roman" w:hAnsi="Times New Roman" w:cs="Times New Roman"/>
          <w:sz w:val="28"/>
          <w:szCs w:val="28"/>
        </w:rPr>
        <w:t xml:space="preserve">вклад биологических теорий в формирование современной естественнонаучной картины мира; </w:t>
      </w:r>
    </w:p>
    <w:p w:rsidR="00AE10C3" w:rsidRPr="00515791" w:rsidRDefault="00AE10C3" w:rsidP="00AE10C3">
      <w:pPr>
        <w:widowControl w:val="0"/>
        <w:numPr>
          <w:ilvl w:val="0"/>
          <w:numId w:val="3"/>
        </w:numPr>
        <w:suppressAutoHyphens/>
        <w:spacing w:before="28" w:after="28" w:line="3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15791">
        <w:rPr>
          <w:rFonts w:ascii="Times New Roman" w:hAnsi="Times New Roman" w:cs="Times New Roman"/>
          <w:sz w:val="28"/>
          <w:szCs w:val="28"/>
        </w:rPr>
        <w:t xml:space="preserve">единство живой и неживой природы, родство живых организмов; </w:t>
      </w:r>
    </w:p>
    <w:p w:rsidR="00AE10C3" w:rsidRPr="00515791" w:rsidRDefault="00AE10C3" w:rsidP="00AE10C3">
      <w:pPr>
        <w:widowControl w:val="0"/>
        <w:numPr>
          <w:ilvl w:val="0"/>
          <w:numId w:val="3"/>
        </w:numPr>
        <w:suppressAutoHyphens/>
        <w:spacing w:before="28" w:after="28" w:line="3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15791">
        <w:rPr>
          <w:rFonts w:ascii="Times New Roman" w:hAnsi="Times New Roman" w:cs="Times New Roman"/>
          <w:sz w:val="28"/>
          <w:szCs w:val="28"/>
        </w:rPr>
        <w:t xml:space="preserve">отрицательное влияние алкоголя, никотина, наркотических веществ на развитие зародыша человека; влияние мутагенов на организм человека, экологических факторов на организмы; </w:t>
      </w:r>
    </w:p>
    <w:p w:rsidR="00AE10C3" w:rsidRPr="00515791" w:rsidRDefault="00AE10C3" w:rsidP="00AE10C3">
      <w:pPr>
        <w:widowControl w:val="0"/>
        <w:numPr>
          <w:ilvl w:val="0"/>
          <w:numId w:val="3"/>
        </w:numPr>
        <w:suppressAutoHyphens/>
        <w:spacing w:before="28" w:after="28" w:line="3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15791">
        <w:rPr>
          <w:rFonts w:ascii="Times New Roman" w:hAnsi="Times New Roman" w:cs="Times New Roman"/>
          <w:sz w:val="28"/>
          <w:szCs w:val="28"/>
        </w:rPr>
        <w:t xml:space="preserve">взаимосвязи организмов и окружающей среды; </w:t>
      </w:r>
    </w:p>
    <w:p w:rsidR="00AE10C3" w:rsidRPr="00515791" w:rsidRDefault="00AE10C3" w:rsidP="00AE10C3">
      <w:pPr>
        <w:widowControl w:val="0"/>
        <w:numPr>
          <w:ilvl w:val="0"/>
          <w:numId w:val="3"/>
        </w:numPr>
        <w:suppressAutoHyphens/>
        <w:spacing w:before="28" w:after="28" w:line="3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15791">
        <w:rPr>
          <w:rFonts w:ascii="Times New Roman" w:hAnsi="Times New Roman" w:cs="Times New Roman"/>
          <w:sz w:val="28"/>
          <w:szCs w:val="28"/>
        </w:rPr>
        <w:t>причины эволюции, изменяемости видов, нарушений развития организмов, наследственных заболеваний, мутаций, устойчивости и смены экосистем; необходимости сохранения многообразия видов;</w:t>
      </w:r>
    </w:p>
    <w:p w:rsidR="00AE10C3" w:rsidRPr="00515791" w:rsidRDefault="00AE10C3" w:rsidP="00AE10C3">
      <w:pPr>
        <w:widowControl w:val="0"/>
        <w:numPr>
          <w:ilvl w:val="0"/>
          <w:numId w:val="3"/>
        </w:numPr>
        <w:suppressAutoHyphens/>
        <w:spacing w:before="28" w:after="28" w:line="3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15791">
        <w:rPr>
          <w:rFonts w:ascii="Times New Roman" w:hAnsi="Times New Roman" w:cs="Times New Roman"/>
          <w:sz w:val="28"/>
          <w:szCs w:val="28"/>
        </w:rPr>
        <w:t>решать элементарные биологические задачи; составлять элементарные схемы скрещивания и схемы переноса веществ и энергии в экосистемах (цепи питания);</w:t>
      </w:r>
    </w:p>
    <w:p w:rsidR="00AE10C3" w:rsidRPr="00515791" w:rsidRDefault="00AE10C3" w:rsidP="00AE10C3">
      <w:pPr>
        <w:widowControl w:val="0"/>
        <w:numPr>
          <w:ilvl w:val="0"/>
          <w:numId w:val="3"/>
        </w:numPr>
        <w:suppressAutoHyphens/>
        <w:spacing w:before="28" w:after="28" w:line="3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15791">
        <w:rPr>
          <w:rFonts w:ascii="Times New Roman" w:hAnsi="Times New Roman" w:cs="Times New Roman"/>
          <w:sz w:val="28"/>
          <w:szCs w:val="28"/>
        </w:rPr>
        <w:lastRenderedPageBreak/>
        <w:t>описывать особей видов по морфологическому критерию;</w:t>
      </w:r>
    </w:p>
    <w:p w:rsidR="00AE10C3" w:rsidRPr="00515791" w:rsidRDefault="00AE10C3" w:rsidP="00AE10C3">
      <w:pPr>
        <w:widowControl w:val="0"/>
        <w:numPr>
          <w:ilvl w:val="0"/>
          <w:numId w:val="3"/>
        </w:numPr>
        <w:suppressAutoHyphens/>
        <w:spacing w:before="28" w:after="28" w:line="3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15791">
        <w:rPr>
          <w:rFonts w:ascii="Times New Roman" w:hAnsi="Times New Roman" w:cs="Times New Roman"/>
          <w:sz w:val="28"/>
          <w:szCs w:val="28"/>
        </w:rPr>
        <w:t>выявлять приспособления организмов к среде обитания, источники мутагенов в окружающей среде (косвенно), антропогенные изменения в экосистемах своей местности;</w:t>
      </w:r>
    </w:p>
    <w:p w:rsidR="00AE10C3" w:rsidRPr="00515791" w:rsidRDefault="00AE10C3" w:rsidP="00AE10C3">
      <w:pPr>
        <w:widowControl w:val="0"/>
        <w:numPr>
          <w:ilvl w:val="0"/>
          <w:numId w:val="3"/>
        </w:numPr>
        <w:suppressAutoHyphens/>
        <w:spacing w:before="28" w:after="28" w:line="3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15791">
        <w:rPr>
          <w:rFonts w:ascii="Times New Roman" w:hAnsi="Times New Roman" w:cs="Times New Roman"/>
          <w:sz w:val="28"/>
          <w:szCs w:val="28"/>
        </w:rPr>
        <w:t xml:space="preserve">сравнивать: биологические объекты (химический состав тел живой и неживой природы, зародыши человека и других млекопитающих, природные экосистемы и </w:t>
      </w:r>
      <w:proofErr w:type="spellStart"/>
      <w:r w:rsidRPr="00515791">
        <w:rPr>
          <w:rFonts w:ascii="Times New Roman" w:hAnsi="Times New Roman" w:cs="Times New Roman"/>
          <w:sz w:val="28"/>
          <w:szCs w:val="28"/>
        </w:rPr>
        <w:t>агроэкосистемы</w:t>
      </w:r>
      <w:proofErr w:type="spellEnd"/>
      <w:r w:rsidRPr="00515791">
        <w:rPr>
          <w:rFonts w:ascii="Times New Roman" w:hAnsi="Times New Roman" w:cs="Times New Roman"/>
          <w:sz w:val="28"/>
          <w:szCs w:val="28"/>
        </w:rPr>
        <w:t xml:space="preserve"> своей местности), процессы (естественный и искусственный отбор, половое и бесполое размножение) и делать выводы на основе сравнения;</w:t>
      </w:r>
    </w:p>
    <w:p w:rsidR="00AE10C3" w:rsidRPr="00515791" w:rsidRDefault="00AE10C3" w:rsidP="00AE10C3">
      <w:pPr>
        <w:widowControl w:val="0"/>
        <w:numPr>
          <w:ilvl w:val="0"/>
          <w:numId w:val="3"/>
        </w:numPr>
        <w:suppressAutoHyphens/>
        <w:spacing w:before="28" w:after="28" w:line="3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15791">
        <w:rPr>
          <w:rFonts w:ascii="Times New Roman" w:hAnsi="Times New Roman" w:cs="Times New Roman"/>
          <w:sz w:val="28"/>
          <w:szCs w:val="28"/>
        </w:rPr>
        <w:t>анализировать и оценивать различные гипотезы сущности жизни,</w:t>
      </w:r>
    </w:p>
    <w:p w:rsidR="00AE10C3" w:rsidRPr="00515791" w:rsidRDefault="00AE10C3" w:rsidP="00AE10C3">
      <w:pPr>
        <w:widowControl w:val="0"/>
        <w:numPr>
          <w:ilvl w:val="0"/>
          <w:numId w:val="3"/>
        </w:numPr>
        <w:suppressAutoHyphens/>
        <w:spacing w:before="28" w:after="28" w:line="3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15791">
        <w:rPr>
          <w:rFonts w:ascii="Times New Roman" w:hAnsi="Times New Roman" w:cs="Times New Roman"/>
          <w:sz w:val="28"/>
          <w:szCs w:val="28"/>
        </w:rPr>
        <w:t>происхождения жизни и человека,  глобальные экологические проблемы и пути их решения, последствия собственной деятельности в окружающей среде;</w:t>
      </w:r>
    </w:p>
    <w:p w:rsidR="00AE10C3" w:rsidRPr="00515791" w:rsidRDefault="00AE10C3" w:rsidP="00AE10C3">
      <w:pPr>
        <w:widowControl w:val="0"/>
        <w:numPr>
          <w:ilvl w:val="0"/>
          <w:numId w:val="3"/>
        </w:numPr>
        <w:suppressAutoHyphens/>
        <w:spacing w:before="28" w:after="28" w:line="3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15791">
        <w:rPr>
          <w:rFonts w:ascii="Times New Roman" w:hAnsi="Times New Roman" w:cs="Times New Roman"/>
          <w:sz w:val="28"/>
          <w:szCs w:val="28"/>
        </w:rPr>
        <w:t>изучать изменения в экосистемах на биологических моделях;</w:t>
      </w:r>
    </w:p>
    <w:p w:rsidR="00AE10C3" w:rsidRPr="00515791" w:rsidRDefault="00AE10C3" w:rsidP="00AE10C3">
      <w:pPr>
        <w:widowControl w:val="0"/>
        <w:numPr>
          <w:ilvl w:val="0"/>
          <w:numId w:val="3"/>
        </w:numPr>
        <w:suppressAutoHyphens/>
        <w:spacing w:before="28" w:after="28" w:line="3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15791">
        <w:rPr>
          <w:rFonts w:ascii="Times New Roman" w:hAnsi="Times New Roman" w:cs="Times New Roman"/>
          <w:sz w:val="28"/>
          <w:szCs w:val="28"/>
        </w:rPr>
        <w:t>находить информацию о биологических объектах в различных источниках (учебных текстах, справочниках, научно-популярных изданиях, компьютерных базах данных, ресурсах Интернет) и критически ее оценивать;</w:t>
      </w:r>
    </w:p>
    <w:p w:rsidR="00AE10C3" w:rsidRPr="00515791" w:rsidRDefault="00AE10C3" w:rsidP="00AE10C3">
      <w:pPr>
        <w:widowControl w:val="0"/>
        <w:numPr>
          <w:ilvl w:val="0"/>
          <w:numId w:val="3"/>
        </w:numPr>
        <w:suppressAutoHyphens/>
        <w:spacing w:before="28" w:after="28" w:line="34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15791">
        <w:rPr>
          <w:rFonts w:ascii="Times New Roman" w:hAnsi="Times New Roman" w:cs="Times New Roman"/>
          <w:sz w:val="28"/>
          <w:szCs w:val="28"/>
        </w:rPr>
        <w:t>использовать приобретенные знания и умения в практической деятельности и повседневной жизни для соблюдения мер профилактики отравлений, вирусных и других заболеваний, стрессов, вредных привычек (курение, алкоголизм, наркомания); правил поведения в природной среде; оказания первой помощи при простудных и других заболеваниях, отравлении пищевыми продуктами; оценки этических аспектов некоторых исследований в области биотехнологии (клонирование, искусственное оплодотворение).</w:t>
      </w:r>
      <w:proofErr w:type="gramEnd"/>
    </w:p>
    <w:p w:rsidR="00AE10C3" w:rsidRPr="00515791" w:rsidRDefault="00AE10C3" w:rsidP="00AE10C3">
      <w:pPr>
        <w:spacing w:line="300" w:lineRule="atLeast"/>
        <w:ind w:left="34" w:hanging="34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AE10C3" w:rsidRPr="00515791" w:rsidRDefault="00AE10C3" w:rsidP="00AE10C3">
      <w:pPr>
        <w:spacing w:line="340" w:lineRule="atLeast"/>
        <w:ind w:left="34" w:hanging="34"/>
        <w:jc w:val="center"/>
        <w:rPr>
          <w:rFonts w:ascii="Times New Roman" w:hAnsi="Times New Roman" w:cs="Times New Roman"/>
          <w:spacing w:val="-2"/>
          <w:sz w:val="28"/>
          <w:szCs w:val="28"/>
        </w:rPr>
      </w:pPr>
      <w:r w:rsidRPr="00515791">
        <w:rPr>
          <w:rFonts w:ascii="Times New Roman" w:hAnsi="Times New Roman" w:cs="Times New Roman"/>
          <w:b/>
          <w:spacing w:val="-2"/>
          <w:sz w:val="28"/>
          <w:szCs w:val="28"/>
        </w:rPr>
        <w:t xml:space="preserve">Основное содержание </w:t>
      </w:r>
      <w:r w:rsidRPr="00515791">
        <w:rPr>
          <w:rFonts w:ascii="Times New Roman" w:hAnsi="Times New Roman" w:cs="Times New Roman"/>
          <w:spacing w:val="-2"/>
          <w:sz w:val="28"/>
          <w:szCs w:val="28"/>
        </w:rPr>
        <w:t>(35 часов)</w:t>
      </w:r>
    </w:p>
    <w:p w:rsidR="00AE10C3" w:rsidRPr="00515791" w:rsidRDefault="00AE10C3" w:rsidP="00EA0651">
      <w:pPr>
        <w:spacing w:line="340" w:lineRule="atLeast"/>
        <w:ind w:right="139"/>
        <w:rPr>
          <w:rFonts w:ascii="Times New Roman" w:hAnsi="Times New Roman" w:cs="Times New Roman"/>
          <w:spacing w:val="-7"/>
          <w:sz w:val="28"/>
          <w:szCs w:val="28"/>
        </w:rPr>
      </w:pPr>
      <w:r w:rsidRPr="00515791">
        <w:rPr>
          <w:rFonts w:ascii="Times New Roman" w:hAnsi="Times New Roman" w:cs="Times New Roman"/>
          <w:b/>
          <w:spacing w:val="-7"/>
          <w:sz w:val="28"/>
          <w:szCs w:val="28"/>
        </w:rPr>
        <w:t xml:space="preserve">Вид </w:t>
      </w:r>
      <w:r w:rsidRPr="00515791">
        <w:rPr>
          <w:rFonts w:ascii="Times New Roman" w:hAnsi="Times New Roman" w:cs="Times New Roman"/>
          <w:spacing w:val="-7"/>
          <w:sz w:val="28"/>
          <w:szCs w:val="28"/>
        </w:rPr>
        <w:t>(20 часов)</w:t>
      </w:r>
    </w:p>
    <w:p w:rsidR="00AE10C3" w:rsidRPr="00515791" w:rsidRDefault="00AE10C3" w:rsidP="00EA0651">
      <w:pPr>
        <w:spacing w:line="340" w:lineRule="atLeast"/>
        <w:ind w:right="1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15791">
        <w:rPr>
          <w:rFonts w:ascii="Times New Roman" w:hAnsi="Times New Roman" w:cs="Times New Roman"/>
          <w:spacing w:val="-4"/>
          <w:sz w:val="28"/>
          <w:szCs w:val="28"/>
        </w:rPr>
        <w:t xml:space="preserve">История эволюционных идей. </w:t>
      </w:r>
      <w:r w:rsidRPr="00515791">
        <w:rPr>
          <w:rFonts w:ascii="Times New Roman" w:hAnsi="Times New Roman" w:cs="Times New Roman"/>
          <w:i/>
          <w:spacing w:val="-4"/>
          <w:sz w:val="28"/>
          <w:szCs w:val="28"/>
        </w:rPr>
        <w:t xml:space="preserve">Значение работ К. Линнея, учения Ж. Б. Ламарка, </w:t>
      </w:r>
      <w:r w:rsidRPr="00515791">
        <w:rPr>
          <w:rFonts w:ascii="Times New Roman" w:hAnsi="Times New Roman" w:cs="Times New Roman"/>
          <w:spacing w:val="-4"/>
          <w:sz w:val="28"/>
          <w:szCs w:val="28"/>
        </w:rPr>
        <w:t>эволюционной теории Ч. Дарвина. Роль эволюцион</w:t>
      </w:r>
      <w:r w:rsidRPr="00515791">
        <w:rPr>
          <w:rFonts w:ascii="Times New Roman" w:hAnsi="Times New Roman" w:cs="Times New Roman"/>
          <w:spacing w:val="-5"/>
          <w:sz w:val="28"/>
          <w:szCs w:val="28"/>
        </w:rPr>
        <w:t xml:space="preserve">ной теории в формировании современной естественнонаучной картины мира. Вид, его критерии. Популяция — структурная единица вида, </w:t>
      </w:r>
      <w:r w:rsidRPr="00515791">
        <w:rPr>
          <w:rFonts w:ascii="Times New Roman" w:hAnsi="Times New Roman" w:cs="Times New Roman"/>
          <w:spacing w:val="-4"/>
          <w:sz w:val="28"/>
          <w:szCs w:val="28"/>
        </w:rPr>
        <w:t>единица эволюции. Движущие силы эволюции, их влияние на гено</w:t>
      </w:r>
      <w:r w:rsidRPr="00515791">
        <w:rPr>
          <w:rFonts w:ascii="Times New Roman" w:hAnsi="Times New Roman" w:cs="Times New Roman"/>
          <w:spacing w:val="-8"/>
          <w:sz w:val="28"/>
          <w:szCs w:val="28"/>
        </w:rPr>
        <w:t xml:space="preserve">фонд популяции. </w:t>
      </w:r>
      <w:r w:rsidRPr="00515791">
        <w:rPr>
          <w:rFonts w:ascii="Times New Roman" w:hAnsi="Times New Roman" w:cs="Times New Roman"/>
          <w:i/>
          <w:spacing w:val="-8"/>
          <w:sz w:val="28"/>
          <w:szCs w:val="28"/>
        </w:rPr>
        <w:t xml:space="preserve">Синтетическая теория эволюции. </w:t>
      </w:r>
      <w:r w:rsidRPr="00515791">
        <w:rPr>
          <w:rFonts w:ascii="Times New Roman" w:hAnsi="Times New Roman" w:cs="Times New Roman"/>
          <w:spacing w:val="-8"/>
          <w:sz w:val="28"/>
          <w:szCs w:val="28"/>
        </w:rPr>
        <w:t>Результаты эволю</w:t>
      </w:r>
      <w:r w:rsidRPr="00515791">
        <w:rPr>
          <w:rFonts w:ascii="Times New Roman" w:hAnsi="Times New Roman" w:cs="Times New Roman"/>
          <w:spacing w:val="-4"/>
          <w:sz w:val="28"/>
          <w:szCs w:val="28"/>
        </w:rPr>
        <w:t>ции. Сохранение многообразия видов как основа устойчивого разви</w:t>
      </w:r>
      <w:r w:rsidRPr="00515791">
        <w:rPr>
          <w:rFonts w:ascii="Times New Roman" w:hAnsi="Times New Roman" w:cs="Times New Roman"/>
          <w:spacing w:val="-6"/>
          <w:sz w:val="28"/>
          <w:szCs w:val="28"/>
        </w:rPr>
        <w:t xml:space="preserve">тия биосферы. Причины вымирания видов. </w:t>
      </w:r>
      <w:r w:rsidRPr="00515791">
        <w:rPr>
          <w:rFonts w:ascii="Times New Roman" w:hAnsi="Times New Roman" w:cs="Times New Roman"/>
          <w:i/>
          <w:spacing w:val="-6"/>
          <w:sz w:val="28"/>
          <w:szCs w:val="28"/>
        </w:rPr>
        <w:t xml:space="preserve">Биологический прогресс и </w:t>
      </w:r>
      <w:r w:rsidRPr="00515791">
        <w:rPr>
          <w:rFonts w:ascii="Times New Roman" w:hAnsi="Times New Roman" w:cs="Times New Roman"/>
          <w:i/>
          <w:sz w:val="28"/>
          <w:szCs w:val="28"/>
        </w:rPr>
        <w:t>биологический регресс.</w:t>
      </w:r>
    </w:p>
    <w:p w:rsidR="00AE10C3" w:rsidRPr="00515791" w:rsidRDefault="00AE10C3" w:rsidP="00AE10C3">
      <w:pPr>
        <w:spacing w:line="340" w:lineRule="atLeast"/>
        <w:ind w:left="19" w:right="101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15791">
        <w:rPr>
          <w:rFonts w:ascii="Times New Roman" w:hAnsi="Times New Roman" w:cs="Times New Roman"/>
          <w:spacing w:val="-5"/>
          <w:sz w:val="28"/>
          <w:szCs w:val="28"/>
        </w:rPr>
        <w:lastRenderedPageBreak/>
        <w:t>Гипотезы происхождения жизни. Отличительные признаки живо</w:t>
      </w:r>
      <w:r w:rsidRPr="00515791">
        <w:rPr>
          <w:rFonts w:ascii="Times New Roman" w:hAnsi="Times New Roman" w:cs="Times New Roman"/>
          <w:spacing w:val="-4"/>
          <w:sz w:val="28"/>
          <w:szCs w:val="28"/>
        </w:rPr>
        <w:t xml:space="preserve">го. Усложнение живых организмов на Земле в процессе эволюции. Гипотезы происхождения человека. Доказательства родства человека </w:t>
      </w:r>
      <w:r w:rsidRPr="00515791">
        <w:rPr>
          <w:rFonts w:ascii="Times New Roman" w:hAnsi="Times New Roman" w:cs="Times New Roman"/>
          <w:spacing w:val="-7"/>
          <w:sz w:val="28"/>
          <w:szCs w:val="28"/>
        </w:rPr>
        <w:t xml:space="preserve">с млекопитающими животными. Эволюция человека. </w:t>
      </w:r>
      <w:r w:rsidRPr="00515791">
        <w:rPr>
          <w:rFonts w:ascii="Times New Roman" w:hAnsi="Times New Roman" w:cs="Times New Roman"/>
          <w:i/>
          <w:spacing w:val="-7"/>
          <w:sz w:val="28"/>
          <w:szCs w:val="28"/>
        </w:rPr>
        <w:t xml:space="preserve">Происхождение </w:t>
      </w:r>
      <w:r w:rsidRPr="00515791">
        <w:rPr>
          <w:rFonts w:ascii="Times New Roman" w:hAnsi="Times New Roman" w:cs="Times New Roman"/>
          <w:i/>
          <w:sz w:val="28"/>
          <w:szCs w:val="28"/>
        </w:rPr>
        <w:t>человеческих рас.</w:t>
      </w:r>
    </w:p>
    <w:p w:rsidR="00AE10C3" w:rsidRPr="00515791" w:rsidRDefault="00AE10C3" w:rsidP="00AE10C3">
      <w:pPr>
        <w:spacing w:line="340" w:lineRule="atLeast"/>
        <w:rPr>
          <w:rFonts w:ascii="Times New Roman" w:hAnsi="Times New Roman" w:cs="Times New Roman"/>
          <w:b/>
          <w:i/>
          <w:spacing w:val="-15"/>
          <w:sz w:val="28"/>
          <w:szCs w:val="28"/>
        </w:rPr>
      </w:pPr>
      <w:r w:rsidRPr="00515791">
        <w:rPr>
          <w:rFonts w:ascii="Times New Roman" w:hAnsi="Times New Roman" w:cs="Times New Roman"/>
          <w:b/>
          <w:i/>
          <w:spacing w:val="-15"/>
          <w:sz w:val="28"/>
          <w:szCs w:val="28"/>
        </w:rPr>
        <w:t>Демонстрации</w:t>
      </w:r>
    </w:p>
    <w:p w:rsidR="00AE10C3" w:rsidRPr="00515791" w:rsidRDefault="00AE10C3" w:rsidP="00AE10C3">
      <w:pPr>
        <w:spacing w:line="340" w:lineRule="atLeast"/>
        <w:ind w:left="720"/>
        <w:rPr>
          <w:rFonts w:ascii="Times New Roman" w:hAnsi="Times New Roman" w:cs="Times New Roman"/>
          <w:spacing w:val="-5"/>
          <w:sz w:val="28"/>
          <w:szCs w:val="28"/>
        </w:rPr>
      </w:pPr>
      <w:r w:rsidRPr="00515791">
        <w:rPr>
          <w:rFonts w:ascii="Times New Roman" w:hAnsi="Times New Roman" w:cs="Times New Roman"/>
          <w:spacing w:val="-5"/>
          <w:sz w:val="28"/>
          <w:szCs w:val="28"/>
        </w:rPr>
        <w:t>Критерии вида.</w:t>
      </w:r>
    </w:p>
    <w:p w:rsidR="00AE10C3" w:rsidRPr="00515791" w:rsidRDefault="00AE10C3" w:rsidP="00AE10C3">
      <w:pPr>
        <w:spacing w:line="340" w:lineRule="atLeast"/>
        <w:ind w:left="720"/>
        <w:rPr>
          <w:rFonts w:ascii="Times New Roman" w:hAnsi="Times New Roman" w:cs="Times New Roman"/>
          <w:spacing w:val="-4"/>
          <w:sz w:val="28"/>
          <w:szCs w:val="28"/>
        </w:rPr>
      </w:pPr>
      <w:r w:rsidRPr="00515791">
        <w:rPr>
          <w:rFonts w:ascii="Times New Roman" w:hAnsi="Times New Roman" w:cs="Times New Roman"/>
          <w:spacing w:val="-4"/>
          <w:sz w:val="28"/>
          <w:szCs w:val="28"/>
        </w:rPr>
        <w:t>Популяция — структурная единица вида, единица эволюции.</w:t>
      </w:r>
    </w:p>
    <w:p w:rsidR="00AE10C3" w:rsidRPr="00515791" w:rsidRDefault="00AE10C3" w:rsidP="00AE10C3">
      <w:pPr>
        <w:spacing w:line="340" w:lineRule="atLeast"/>
        <w:ind w:left="720"/>
        <w:rPr>
          <w:rFonts w:ascii="Times New Roman" w:hAnsi="Times New Roman" w:cs="Times New Roman"/>
          <w:spacing w:val="-4"/>
          <w:sz w:val="28"/>
          <w:szCs w:val="28"/>
        </w:rPr>
      </w:pPr>
      <w:r w:rsidRPr="00515791">
        <w:rPr>
          <w:rFonts w:ascii="Times New Roman" w:hAnsi="Times New Roman" w:cs="Times New Roman"/>
          <w:spacing w:val="-4"/>
          <w:sz w:val="28"/>
          <w:szCs w:val="28"/>
        </w:rPr>
        <w:t>Движущие силы эволюции.</w:t>
      </w:r>
    </w:p>
    <w:p w:rsidR="00AE10C3" w:rsidRPr="00515791" w:rsidRDefault="00AE10C3" w:rsidP="00AE10C3">
      <w:pPr>
        <w:spacing w:line="340" w:lineRule="atLeast"/>
        <w:ind w:left="720"/>
        <w:rPr>
          <w:rFonts w:ascii="Times New Roman" w:hAnsi="Times New Roman" w:cs="Times New Roman"/>
          <w:spacing w:val="-4"/>
          <w:sz w:val="28"/>
          <w:szCs w:val="28"/>
        </w:rPr>
      </w:pPr>
      <w:r w:rsidRPr="00515791">
        <w:rPr>
          <w:rFonts w:ascii="Times New Roman" w:hAnsi="Times New Roman" w:cs="Times New Roman"/>
          <w:spacing w:val="-4"/>
          <w:sz w:val="28"/>
          <w:szCs w:val="28"/>
        </w:rPr>
        <w:t>Возникновение и многообразие приспособлений у организмов.</w:t>
      </w:r>
    </w:p>
    <w:p w:rsidR="00AE10C3" w:rsidRPr="00515791" w:rsidRDefault="00AE10C3" w:rsidP="00AE10C3">
      <w:pPr>
        <w:spacing w:line="340" w:lineRule="atLeast"/>
        <w:ind w:left="720"/>
        <w:rPr>
          <w:rFonts w:ascii="Times New Roman" w:hAnsi="Times New Roman" w:cs="Times New Roman"/>
          <w:spacing w:val="-5"/>
          <w:sz w:val="28"/>
          <w:szCs w:val="28"/>
        </w:rPr>
      </w:pPr>
      <w:r w:rsidRPr="00515791">
        <w:rPr>
          <w:rFonts w:ascii="Times New Roman" w:hAnsi="Times New Roman" w:cs="Times New Roman"/>
          <w:spacing w:val="-5"/>
          <w:sz w:val="28"/>
          <w:szCs w:val="28"/>
        </w:rPr>
        <w:t>Образование новых видов в природе.</w:t>
      </w:r>
    </w:p>
    <w:p w:rsidR="00AE10C3" w:rsidRPr="00515791" w:rsidRDefault="00AE10C3" w:rsidP="00AE10C3">
      <w:pPr>
        <w:spacing w:line="340" w:lineRule="atLeast"/>
        <w:ind w:left="720"/>
        <w:rPr>
          <w:rFonts w:ascii="Times New Roman" w:hAnsi="Times New Roman" w:cs="Times New Roman"/>
          <w:spacing w:val="-4"/>
          <w:sz w:val="28"/>
          <w:szCs w:val="28"/>
        </w:rPr>
      </w:pPr>
      <w:r w:rsidRPr="00515791">
        <w:rPr>
          <w:rFonts w:ascii="Times New Roman" w:hAnsi="Times New Roman" w:cs="Times New Roman"/>
          <w:spacing w:val="-4"/>
          <w:sz w:val="28"/>
          <w:szCs w:val="28"/>
        </w:rPr>
        <w:t>Эволюция растительного мира.</w:t>
      </w:r>
    </w:p>
    <w:p w:rsidR="00AE10C3" w:rsidRPr="00515791" w:rsidRDefault="00AE10C3" w:rsidP="00AE10C3">
      <w:pPr>
        <w:spacing w:line="340" w:lineRule="atLeast"/>
        <w:ind w:left="720"/>
        <w:rPr>
          <w:rFonts w:ascii="Times New Roman" w:hAnsi="Times New Roman" w:cs="Times New Roman"/>
          <w:spacing w:val="-4"/>
          <w:sz w:val="28"/>
          <w:szCs w:val="28"/>
        </w:rPr>
      </w:pPr>
      <w:r w:rsidRPr="00515791">
        <w:rPr>
          <w:rFonts w:ascii="Times New Roman" w:hAnsi="Times New Roman" w:cs="Times New Roman"/>
          <w:spacing w:val="-4"/>
          <w:sz w:val="28"/>
          <w:szCs w:val="28"/>
        </w:rPr>
        <w:t>Эволюция животного мира.</w:t>
      </w:r>
    </w:p>
    <w:p w:rsidR="00AE10C3" w:rsidRPr="00515791" w:rsidRDefault="00AE10C3" w:rsidP="00AE10C3">
      <w:pPr>
        <w:spacing w:line="340" w:lineRule="atLeast"/>
        <w:ind w:left="720"/>
        <w:rPr>
          <w:rFonts w:ascii="Times New Roman" w:hAnsi="Times New Roman" w:cs="Times New Roman"/>
          <w:spacing w:val="-5"/>
          <w:sz w:val="28"/>
          <w:szCs w:val="28"/>
        </w:rPr>
      </w:pPr>
      <w:r w:rsidRPr="00515791">
        <w:rPr>
          <w:rFonts w:ascii="Times New Roman" w:hAnsi="Times New Roman" w:cs="Times New Roman"/>
          <w:spacing w:val="-5"/>
          <w:sz w:val="28"/>
          <w:szCs w:val="28"/>
        </w:rPr>
        <w:t>Редкие и исчезающие виды.</w:t>
      </w:r>
    </w:p>
    <w:p w:rsidR="00AE10C3" w:rsidRPr="00515791" w:rsidRDefault="00AE10C3" w:rsidP="00AE10C3">
      <w:pPr>
        <w:spacing w:line="340" w:lineRule="atLeast"/>
        <w:ind w:left="720"/>
        <w:rPr>
          <w:rFonts w:ascii="Times New Roman" w:hAnsi="Times New Roman" w:cs="Times New Roman"/>
          <w:spacing w:val="-4"/>
          <w:sz w:val="28"/>
          <w:szCs w:val="28"/>
        </w:rPr>
      </w:pPr>
      <w:r w:rsidRPr="00515791">
        <w:rPr>
          <w:rFonts w:ascii="Times New Roman" w:hAnsi="Times New Roman" w:cs="Times New Roman"/>
          <w:spacing w:val="-4"/>
          <w:sz w:val="28"/>
          <w:szCs w:val="28"/>
        </w:rPr>
        <w:t>Формы сохранности ископаемых растений и животных.</w:t>
      </w:r>
    </w:p>
    <w:p w:rsidR="00AE10C3" w:rsidRPr="00515791" w:rsidRDefault="00AE10C3" w:rsidP="00AE10C3">
      <w:pPr>
        <w:spacing w:line="340" w:lineRule="atLeast"/>
        <w:ind w:left="720"/>
        <w:rPr>
          <w:rFonts w:ascii="Times New Roman" w:hAnsi="Times New Roman" w:cs="Times New Roman"/>
          <w:spacing w:val="-4"/>
          <w:sz w:val="28"/>
          <w:szCs w:val="28"/>
        </w:rPr>
      </w:pPr>
      <w:r w:rsidRPr="00515791">
        <w:rPr>
          <w:rFonts w:ascii="Times New Roman" w:hAnsi="Times New Roman" w:cs="Times New Roman"/>
          <w:spacing w:val="-4"/>
          <w:sz w:val="28"/>
          <w:szCs w:val="28"/>
        </w:rPr>
        <w:t>Движущие силы антропогенеза.</w:t>
      </w:r>
    </w:p>
    <w:p w:rsidR="00AE10C3" w:rsidRPr="00515791" w:rsidRDefault="00AE10C3" w:rsidP="00AE10C3">
      <w:pPr>
        <w:spacing w:line="340" w:lineRule="atLeast"/>
        <w:ind w:left="720"/>
        <w:rPr>
          <w:rFonts w:ascii="Times New Roman" w:hAnsi="Times New Roman" w:cs="Times New Roman"/>
          <w:spacing w:val="-5"/>
          <w:sz w:val="28"/>
          <w:szCs w:val="28"/>
        </w:rPr>
      </w:pPr>
      <w:r w:rsidRPr="00515791">
        <w:rPr>
          <w:rFonts w:ascii="Times New Roman" w:hAnsi="Times New Roman" w:cs="Times New Roman"/>
          <w:spacing w:val="-5"/>
          <w:sz w:val="28"/>
          <w:szCs w:val="28"/>
        </w:rPr>
        <w:t>Происхождение человека.</w:t>
      </w:r>
    </w:p>
    <w:p w:rsidR="00AE10C3" w:rsidRPr="00515791" w:rsidRDefault="00AE10C3" w:rsidP="00AE10C3">
      <w:pPr>
        <w:spacing w:line="340" w:lineRule="atLeast"/>
        <w:ind w:left="720"/>
        <w:rPr>
          <w:rFonts w:ascii="Times New Roman" w:hAnsi="Times New Roman" w:cs="Times New Roman"/>
          <w:spacing w:val="-5"/>
          <w:sz w:val="28"/>
          <w:szCs w:val="28"/>
        </w:rPr>
      </w:pPr>
      <w:r w:rsidRPr="00515791">
        <w:rPr>
          <w:rFonts w:ascii="Times New Roman" w:hAnsi="Times New Roman" w:cs="Times New Roman"/>
          <w:spacing w:val="-5"/>
          <w:sz w:val="28"/>
          <w:szCs w:val="28"/>
        </w:rPr>
        <w:t>Происхождение человеческих рас.</w:t>
      </w:r>
    </w:p>
    <w:p w:rsidR="00AE10C3" w:rsidRPr="00515791" w:rsidRDefault="00AE10C3" w:rsidP="00AE10C3">
      <w:pPr>
        <w:spacing w:line="340" w:lineRule="atLeast"/>
        <w:rPr>
          <w:rFonts w:ascii="Times New Roman" w:hAnsi="Times New Roman" w:cs="Times New Roman"/>
          <w:b/>
          <w:i/>
          <w:spacing w:val="-13"/>
          <w:sz w:val="28"/>
          <w:szCs w:val="28"/>
        </w:rPr>
      </w:pPr>
      <w:r w:rsidRPr="00515791">
        <w:rPr>
          <w:rFonts w:ascii="Times New Roman" w:hAnsi="Times New Roman" w:cs="Times New Roman"/>
          <w:b/>
          <w:i/>
          <w:spacing w:val="-13"/>
          <w:sz w:val="28"/>
          <w:szCs w:val="28"/>
        </w:rPr>
        <w:t>Лабораторные и практические работы</w:t>
      </w:r>
    </w:p>
    <w:p w:rsidR="00AE10C3" w:rsidRPr="00515791" w:rsidRDefault="00AE10C3" w:rsidP="00AE10C3">
      <w:pPr>
        <w:spacing w:line="340" w:lineRule="atLeast"/>
        <w:ind w:left="720" w:right="2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515791">
        <w:rPr>
          <w:rFonts w:ascii="Times New Roman" w:hAnsi="Times New Roman" w:cs="Times New Roman"/>
          <w:spacing w:val="-4"/>
          <w:sz w:val="28"/>
          <w:szCs w:val="28"/>
        </w:rPr>
        <w:t xml:space="preserve">Описание особей вида по морфологическому критерию. </w:t>
      </w:r>
    </w:p>
    <w:p w:rsidR="00AE10C3" w:rsidRPr="00515791" w:rsidRDefault="00AE10C3" w:rsidP="00AE10C3">
      <w:pPr>
        <w:spacing w:line="340" w:lineRule="atLeast"/>
        <w:ind w:left="720" w:right="2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515791">
        <w:rPr>
          <w:rFonts w:ascii="Times New Roman" w:hAnsi="Times New Roman" w:cs="Times New Roman"/>
          <w:spacing w:val="-5"/>
          <w:sz w:val="28"/>
          <w:szCs w:val="28"/>
        </w:rPr>
        <w:t xml:space="preserve">Выявление изменчивости у особей одного вида. </w:t>
      </w:r>
    </w:p>
    <w:p w:rsidR="00AE10C3" w:rsidRPr="00515791" w:rsidRDefault="00AE10C3" w:rsidP="00AE10C3">
      <w:pPr>
        <w:spacing w:line="340" w:lineRule="atLeast"/>
        <w:ind w:left="720" w:right="2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515791">
        <w:rPr>
          <w:rFonts w:ascii="Times New Roman" w:hAnsi="Times New Roman" w:cs="Times New Roman"/>
          <w:spacing w:val="-4"/>
          <w:sz w:val="28"/>
          <w:szCs w:val="28"/>
        </w:rPr>
        <w:t xml:space="preserve">Выявление приспособлений у организмов к среде обитания. </w:t>
      </w:r>
    </w:p>
    <w:p w:rsidR="00AE10C3" w:rsidRPr="00515791" w:rsidRDefault="00AE10C3" w:rsidP="00AE10C3">
      <w:pPr>
        <w:spacing w:line="340" w:lineRule="atLeast"/>
        <w:ind w:left="720" w:right="2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515791">
        <w:rPr>
          <w:rFonts w:ascii="Times New Roman" w:hAnsi="Times New Roman" w:cs="Times New Roman"/>
          <w:spacing w:val="-4"/>
          <w:sz w:val="28"/>
          <w:szCs w:val="28"/>
        </w:rPr>
        <w:t xml:space="preserve">Анализ и оценка различных гипотез происхождения жизни. </w:t>
      </w:r>
    </w:p>
    <w:p w:rsidR="00AE10C3" w:rsidRPr="00515791" w:rsidRDefault="00AE10C3" w:rsidP="00AE10C3">
      <w:pPr>
        <w:spacing w:line="340" w:lineRule="atLeast"/>
        <w:ind w:left="720" w:right="2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515791">
        <w:rPr>
          <w:rFonts w:ascii="Times New Roman" w:hAnsi="Times New Roman" w:cs="Times New Roman"/>
          <w:spacing w:val="-5"/>
          <w:sz w:val="28"/>
          <w:szCs w:val="28"/>
        </w:rPr>
        <w:t>Анализ и оценка различных гипотез происхождения человека.</w:t>
      </w:r>
    </w:p>
    <w:p w:rsidR="00AE10C3" w:rsidRPr="00515791" w:rsidRDefault="00AE10C3" w:rsidP="00AE10C3">
      <w:pPr>
        <w:spacing w:line="340" w:lineRule="atLeast"/>
        <w:ind w:left="187" w:firstLine="709"/>
        <w:jc w:val="center"/>
        <w:rPr>
          <w:rFonts w:ascii="Times New Roman" w:hAnsi="Times New Roman" w:cs="Times New Roman"/>
          <w:b/>
          <w:spacing w:val="-7"/>
          <w:sz w:val="28"/>
          <w:szCs w:val="28"/>
        </w:rPr>
      </w:pPr>
    </w:p>
    <w:p w:rsidR="00AE10C3" w:rsidRPr="00515791" w:rsidRDefault="00AE10C3" w:rsidP="00AE10C3">
      <w:pPr>
        <w:spacing w:line="340" w:lineRule="atLeast"/>
        <w:ind w:left="187" w:firstLine="709"/>
        <w:jc w:val="center"/>
        <w:rPr>
          <w:rFonts w:ascii="Times New Roman" w:hAnsi="Times New Roman" w:cs="Times New Roman"/>
          <w:spacing w:val="-7"/>
          <w:sz w:val="28"/>
          <w:szCs w:val="28"/>
        </w:rPr>
      </w:pPr>
      <w:r w:rsidRPr="00515791">
        <w:rPr>
          <w:rFonts w:ascii="Times New Roman" w:hAnsi="Times New Roman" w:cs="Times New Roman"/>
          <w:b/>
          <w:spacing w:val="-7"/>
          <w:sz w:val="28"/>
          <w:szCs w:val="28"/>
        </w:rPr>
        <w:t xml:space="preserve">Экосистемы </w:t>
      </w:r>
      <w:r w:rsidRPr="00515791">
        <w:rPr>
          <w:rFonts w:ascii="Times New Roman" w:hAnsi="Times New Roman" w:cs="Times New Roman"/>
          <w:spacing w:val="-7"/>
          <w:sz w:val="28"/>
          <w:szCs w:val="28"/>
        </w:rPr>
        <w:t>(10 часов)</w:t>
      </w:r>
    </w:p>
    <w:p w:rsidR="00AE10C3" w:rsidRPr="00515791" w:rsidRDefault="00AE10C3" w:rsidP="00AE10C3">
      <w:pPr>
        <w:spacing w:line="340" w:lineRule="atLeast"/>
        <w:ind w:left="158"/>
        <w:jc w:val="both"/>
        <w:rPr>
          <w:rFonts w:ascii="Times New Roman" w:hAnsi="Times New Roman" w:cs="Times New Roman"/>
          <w:sz w:val="28"/>
          <w:szCs w:val="28"/>
        </w:rPr>
      </w:pPr>
      <w:r w:rsidRPr="00515791">
        <w:rPr>
          <w:rFonts w:ascii="Times New Roman" w:hAnsi="Times New Roman" w:cs="Times New Roman"/>
          <w:spacing w:val="-5"/>
          <w:sz w:val="28"/>
          <w:szCs w:val="28"/>
        </w:rPr>
        <w:t xml:space="preserve">Экологические факторы, их значение в жизни организмов. </w:t>
      </w:r>
      <w:r w:rsidRPr="00515791">
        <w:rPr>
          <w:rFonts w:ascii="Times New Roman" w:hAnsi="Times New Roman" w:cs="Times New Roman"/>
          <w:i/>
          <w:spacing w:val="-5"/>
          <w:sz w:val="28"/>
          <w:szCs w:val="28"/>
        </w:rPr>
        <w:t>Биоло</w:t>
      </w:r>
      <w:r w:rsidRPr="00515791">
        <w:rPr>
          <w:rFonts w:ascii="Times New Roman" w:hAnsi="Times New Roman" w:cs="Times New Roman"/>
          <w:i/>
          <w:spacing w:val="-6"/>
          <w:sz w:val="28"/>
          <w:szCs w:val="28"/>
        </w:rPr>
        <w:t xml:space="preserve">гические ритмы. </w:t>
      </w:r>
      <w:r w:rsidRPr="00515791">
        <w:rPr>
          <w:rFonts w:ascii="Times New Roman" w:hAnsi="Times New Roman" w:cs="Times New Roman"/>
          <w:spacing w:val="-6"/>
          <w:sz w:val="28"/>
          <w:szCs w:val="28"/>
        </w:rPr>
        <w:t xml:space="preserve">Межвидовые отношения: паразитизм, хищничество, </w:t>
      </w:r>
      <w:r w:rsidRPr="00515791">
        <w:rPr>
          <w:rFonts w:ascii="Times New Roman" w:hAnsi="Times New Roman" w:cs="Times New Roman"/>
          <w:spacing w:val="-4"/>
          <w:sz w:val="28"/>
          <w:szCs w:val="28"/>
        </w:rPr>
        <w:t>конкуренция, симбиоз. Видовая и пространственная структура эко</w:t>
      </w:r>
      <w:r w:rsidRPr="00515791">
        <w:rPr>
          <w:rFonts w:ascii="Times New Roman" w:hAnsi="Times New Roman" w:cs="Times New Roman"/>
          <w:spacing w:val="-5"/>
          <w:sz w:val="28"/>
          <w:szCs w:val="28"/>
        </w:rPr>
        <w:t xml:space="preserve">систем. Пищевые связи, круговорот веществ и превращения энергии в </w:t>
      </w:r>
      <w:r w:rsidRPr="00515791">
        <w:rPr>
          <w:rFonts w:ascii="Times New Roman" w:hAnsi="Times New Roman" w:cs="Times New Roman"/>
          <w:spacing w:val="-4"/>
          <w:sz w:val="28"/>
          <w:szCs w:val="28"/>
        </w:rPr>
        <w:t xml:space="preserve">экосистемах. Причины </w:t>
      </w:r>
      <w:r w:rsidRPr="00515791">
        <w:rPr>
          <w:rFonts w:ascii="Times New Roman" w:hAnsi="Times New Roman" w:cs="Times New Roman"/>
          <w:spacing w:val="-4"/>
          <w:sz w:val="28"/>
          <w:szCs w:val="28"/>
        </w:rPr>
        <w:lastRenderedPageBreak/>
        <w:t>устойчивости и смены экосистем. Искусст</w:t>
      </w:r>
      <w:r w:rsidRPr="00515791">
        <w:rPr>
          <w:rFonts w:ascii="Times New Roman" w:hAnsi="Times New Roman" w:cs="Times New Roman"/>
          <w:sz w:val="28"/>
          <w:szCs w:val="28"/>
        </w:rPr>
        <w:t xml:space="preserve">венные сообщества — </w:t>
      </w:r>
      <w:proofErr w:type="spellStart"/>
      <w:r w:rsidRPr="00515791">
        <w:rPr>
          <w:rFonts w:ascii="Times New Roman" w:hAnsi="Times New Roman" w:cs="Times New Roman"/>
          <w:sz w:val="28"/>
          <w:szCs w:val="28"/>
        </w:rPr>
        <w:t>агроэкосистемы</w:t>
      </w:r>
      <w:proofErr w:type="spellEnd"/>
      <w:r w:rsidRPr="0051579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E10C3" w:rsidRPr="00515791" w:rsidRDefault="00AE10C3" w:rsidP="00AE10C3">
      <w:pPr>
        <w:spacing w:line="340" w:lineRule="atLeast"/>
        <w:ind w:left="15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791">
        <w:rPr>
          <w:rFonts w:ascii="Times New Roman" w:hAnsi="Times New Roman" w:cs="Times New Roman"/>
          <w:spacing w:val="-4"/>
          <w:sz w:val="28"/>
          <w:szCs w:val="28"/>
        </w:rPr>
        <w:t xml:space="preserve">Биосфера — глобальная экосистема. Учение В. И. Вернадского о биосфере. Роль живых организмов в биосфере. Биомасса. </w:t>
      </w:r>
      <w:r w:rsidRPr="00515791">
        <w:rPr>
          <w:rFonts w:ascii="Times New Roman" w:hAnsi="Times New Roman" w:cs="Times New Roman"/>
          <w:i/>
          <w:spacing w:val="-4"/>
          <w:sz w:val="28"/>
          <w:szCs w:val="28"/>
        </w:rPr>
        <w:t>Биологиче</w:t>
      </w:r>
      <w:r w:rsidRPr="00515791">
        <w:rPr>
          <w:rFonts w:ascii="Times New Roman" w:hAnsi="Times New Roman" w:cs="Times New Roman"/>
          <w:i/>
          <w:spacing w:val="-11"/>
          <w:sz w:val="28"/>
          <w:szCs w:val="28"/>
        </w:rPr>
        <w:t xml:space="preserve">ский круговорот (на примере круговорота углерода). Эволюция биосферы. </w:t>
      </w:r>
      <w:r w:rsidRPr="00515791">
        <w:rPr>
          <w:rFonts w:ascii="Times New Roman" w:hAnsi="Times New Roman" w:cs="Times New Roman"/>
          <w:spacing w:val="-4"/>
          <w:sz w:val="28"/>
          <w:szCs w:val="28"/>
        </w:rPr>
        <w:t>Глобальные экологические проблемы и пути их решения. Последст</w:t>
      </w:r>
      <w:r w:rsidRPr="00515791">
        <w:rPr>
          <w:rFonts w:ascii="Times New Roman" w:hAnsi="Times New Roman" w:cs="Times New Roman"/>
          <w:spacing w:val="-5"/>
          <w:sz w:val="28"/>
          <w:szCs w:val="28"/>
        </w:rPr>
        <w:t xml:space="preserve">вия деятельности человека в окружающей среде. Правила поведения в </w:t>
      </w:r>
      <w:r w:rsidRPr="00515791">
        <w:rPr>
          <w:rFonts w:ascii="Times New Roman" w:hAnsi="Times New Roman" w:cs="Times New Roman"/>
          <w:sz w:val="28"/>
          <w:szCs w:val="28"/>
        </w:rPr>
        <w:t>природной среде.</w:t>
      </w:r>
    </w:p>
    <w:p w:rsidR="00AE10C3" w:rsidRPr="00515791" w:rsidRDefault="00AE10C3" w:rsidP="00AE10C3">
      <w:pPr>
        <w:spacing w:line="340" w:lineRule="atLeast"/>
        <w:rPr>
          <w:rFonts w:ascii="Times New Roman" w:hAnsi="Times New Roman" w:cs="Times New Roman"/>
          <w:b/>
          <w:i/>
          <w:spacing w:val="-14"/>
          <w:sz w:val="28"/>
          <w:szCs w:val="28"/>
        </w:rPr>
      </w:pPr>
      <w:r w:rsidRPr="00515791">
        <w:rPr>
          <w:rFonts w:ascii="Times New Roman" w:hAnsi="Times New Roman" w:cs="Times New Roman"/>
          <w:b/>
          <w:i/>
          <w:spacing w:val="-14"/>
          <w:sz w:val="28"/>
          <w:szCs w:val="28"/>
        </w:rPr>
        <w:t>Демонстрации</w:t>
      </w:r>
    </w:p>
    <w:p w:rsidR="00AE10C3" w:rsidRPr="00515791" w:rsidRDefault="00AE10C3" w:rsidP="00AE10C3">
      <w:pPr>
        <w:spacing w:line="340" w:lineRule="atLeast"/>
        <w:ind w:left="720" w:right="1210"/>
        <w:rPr>
          <w:rFonts w:ascii="Times New Roman" w:hAnsi="Times New Roman" w:cs="Times New Roman"/>
          <w:sz w:val="28"/>
          <w:szCs w:val="28"/>
        </w:rPr>
      </w:pPr>
      <w:r w:rsidRPr="00515791">
        <w:rPr>
          <w:rFonts w:ascii="Times New Roman" w:hAnsi="Times New Roman" w:cs="Times New Roman"/>
          <w:spacing w:val="-4"/>
          <w:sz w:val="28"/>
          <w:szCs w:val="28"/>
        </w:rPr>
        <w:t xml:space="preserve">Экологические факторы и их влияние на организмы. </w:t>
      </w:r>
      <w:r w:rsidRPr="00515791">
        <w:rPr>
          <w:rFonts w:ascii="Times New Roman" w:hAnsi="Times New Roman" w:cs="Times New Roman"/>
          <w:sz w:val="28"/>
          <w:szCs w:val="28"/>
        </w:rPr>
        <w:t>Биологические ритмы.</w:t>
      </w:r>
    </w:p>
    <w:p w:rsidR="00AE10C3" w:rsidRPr="00515791" w:rsidRDefault="00AE10C3" w:rsidP="00AE10C3">
      <w:pPr>
        <w:spacing w:line="340" w:lineRule="atLeast"/>
        <w:ind w:left="720" w:right="29"/>
        <w:jc w:val="both"/>
        <w:rPr>
          <w:rFonts w:ascii="Times New Roman" w:hAnsi="Times New Roman" w:cs="Times New Roman"/>
          <w:sz w:val="28"/>
          <w:szCs w:val="28"/>
        </w:rPr>
      </w:pPr>
      <w:r w:rsidRPr="00515791">
        <w:rPr>
          <w:rFonts w:ascii="Times New Roman" w:hAnsi="Times New Roman" w:cs="Times New Roman"/>
          <w:spacing w:val="-2"/>
          <w:sz w:val="28"/>
          <w:szCs w:val="28"/>
        </w:rPr>
        <w:t>Межвидовые отношения: паразитизм, хищничество, конкурен</w:t>
      </w:r>
      <w:r w:rsidRPr="00515791">
        <w:rPr>
          <w:rFonts w:ascii="Times New Roman" w:hAnsi="Times New Roman" w:cs="Times New Roman"/>
          <w:sz w:val="28"/>
          <w:szCs w:val="28"/>
        </w:rPr>
        <w:t>ция, симбиоз.</w:t>
      </w:r>
    </w:p>
    <w:p w:rsidR="00AE10C3" w:rsidRPr="00515791" w:rsidRDefault="00AE10C3" w:rsidP="00AE10C3">
      <w:pPr>
        <w:spacing w:line="340" w:lineRule="atLeast"/>
        <w:ind w:left="720"/>
        <w:rPr>
          <w:rFonts w:ascii="Times New Roman" w:hAnsi="Times New Roman" w:cs="Times New Roman"/>
          <w:spacing w:val="-5"/>
          <w:sz w:val="28"/>
          <w:szCs w:val="28"/>
        </w:rPr>
      </w:pPr>
      <w:proofErr w:type="spellStart"/>
      <w:r w:rsidRPr="00515791">
        <w:rPr>
          <w:rFonts w:ascii="Times New Roman" w:hAnsi="Times New Roman" w:cs="Times New Roman"/>
          <w:spacing w:val="-5"/>
          <w:sz w:val="28"/>
          <w:szCs w:val="28"/>
        </w:rPr>
        <w:t>Ярусность</w:t>
      </w:r>
      <w:proofErr w:type="spellEnd"/>
      <w:r w:rsidRPr="00515791">
        <w:rPr>
          <w:rFonts w:ascii="Times New Roman" w:hAnsi="Times New Roman" w:cs="Times New Roman"/>
          <w:spacing w:val="-5"/>
          <w:sz w:val="28"/>
          <w:szCs w:val="28"/>
        </w:rPr>
        <w:t xml:space="preserve"> растительного сообщества.</w:t>
      </w:r>
    </w:p>
    <w:p w:rsidR="00AE10C3" w:rsidRPr="00515791" w:rsidRDefault="00AE10C3" w:rsidP="00AE10C3">
      <w:pPr>
        <w:spacing w:line="340" w:lineRule="atLeast"/>
        <w:ind w:left="720"/>
        <w:rPr>
          <w:rFonts w:ascii="Times New Roman" w:hAnsi="Times New Roman" w:cs="Times New Roman"/>
          <w:spacing w:val="-4"/>
          <w:sz w:val="28"/>
          <w:szCs w:val="28"/>
        </w:rPr>
      </w:pPr>
      <w:r w:rsidRPr="00515791">
        <w:rPr>
          <w:rFonts w:ascii="Times New Roman" w:hAnsi="Times New Roman" w:cs="Times New Roman"/>
          <w:spacing w:val="-4"/>
          <w:sz w:val="28"/>
          <w:szCs w:val="28"/>
        </w:rPr>
        <w:t>Пищевые цепи и сети.</w:t>
      </w:r>
    </w:p>
    <w:p w:rsidR="00AE10C3" w:rsidRPr="00515791" w:rsidRDefault="00AE10C3" w:rsidP="00AE10C3">
      <w:pPr>
        <w:spacing w:line="340" w:lineRule="atLeast"/>
        <w:ind w:left="720"/>
        <w:rPr>
          <w:rFonts w:ascii="Times New Roman" w:hAnsi="Times New Roman" w:cs="Times New Roman"/>
          <w:spacing w:val="-4"/>
          <w:sz w:val="28"/>
          <w:szCs w:val="28"/>
        </w:rPr>
      </w:pPr>
      <w:r w:rsidRPr="00515791">
        <w:rPr>
          <w:rFonts w:ascii="Times New Roman" w:hAnsi="Times New Roman" w:cs="Times New Roman"/>
          <w:spacing w:val="-4"/>
          <w:sz w:val="28"/>
          <w:szCs w:val="28"/>
        </w:rPr>
        <w:t>Экологическая пирамида.</w:t>
      </w:r>
    </w:p>
    <w:p w:rsidR="00AE10C3" w:rsidRPr="00515791" w:rsidRDefault="00AE10C3" w:rsidP="00AE10C3">
      <w:pPr>
        <w:spacing w:line="340" w:lineRule="atLeast"/>
        <w:ind w:left="720"/>
        <w:rPr>
          <w:rFonts w:ascii="Times New Roman" w:hAnsi="Times New Roman" w:cs="Times New Roman"/>
          <w:spacing w:val="-4"/>
          <w:sz w:val="28"/>
          <w:szCs w:val="28"/>
        </w:rPr>
      </w:pPr>
      <w:r w:rsidRPr="00515791">
        <w:rPr>
          <w:rFonts w:ascii="Times New Roman" w:hAnsi="Times New Roman" w:cs="Times New Roman"/>
          <w:spacing w:val="-4"/>
          <w:sz w:val="28"/>
          <w:szCs w:val="28"/>
        </w:rPr>
        <w:t>Круговорот веществ и превращения энергии в экосистеме.</w:t>
      </w:r>
    </w:p>
    <w:p w:rsidR="00AE10C3" w:rsidRPr="00515791" w:rsidRDefault="00AE10C3" w:rsidP="00AE10C3">
      <w:pPr>
        <w:spacing w:line="340" w:lineRule="atLeast"/>
        <w:ind w:left="720"/>
        <w:rPr>
          <w:rFonts w:ascii="Times New Roman" w:hAnsi="Times New Roman" w:cs="Times New Roman"/>
          <w:spacing w:val="-5"/>
          <w:sz w:val="28"/>
          <w:szCs w:val="28"/>
        </w:rPr>
      </w:pPr>
      <w:r w:rsidRPr="00515791">
        <w:rPr>
          <w:rFonts w:ascii="Times New Roman" w:hAnsi="Times New Roman" w:cs="Times New Roman"/>
          <w:spacing w:val="-5"/>
          <w:sz w:val="28"/>
          <w:szCs w:val="28"/>
        </w:rPr>
        <w:t>Экосистема.</w:t>
      </w:r>
    </w:p>
    <w:p w:rsidR="00AE10C3" w:rsidRPr="00515791" w:rsidRDefault="00AE10C3" w:rsidP="00AE10C3">
      <w:pPr>
        <w:spacing w:line="340" w:lineRule="atLeast"/>
        <w:ind w:left="720"/>
        <w:rPr>
          <w:rFonts w:ascii="Times New Roman" w:hAnsi="Times New Roman" w:cs="Times New Roman"/>
          <w:spacing w:val="-5"/>
          <w:sz w:val="28"/>
          <w:szCs w:val="28"/>
        </w:rPr>
      </w:pPr>
      <w:proofErr w:type="spellStart"/>
      <w:r w:rsidRPr="00515791">
        <w:rPr>
          <w:rFonts w:ascii="Times New Roman" w:hAnsi="Times New Roman" w:cs="Times New Roman"/>
          <w:spacing w:val="-5"/>
          <w:sz w:val="28"/>
          <w:szCs w:val="28"/>
        </w:rPr>
        <w:t>Агроэкосистема</w:t>
      </w:r>
      <w:proofErr w:type="spellEnd"/>
      <w:r w:rsidRPr="00515791">
        <w:rPr>
          <w:rFonts w:ascii="Times New Roman" w:hAnsi="Times New Roman" w:cs="Times New Roman"/>
          <w:spacing w:val="-5"/>
          <w:sz w:val="28"/>
          <w:szCs w:val="28"/>
        </w:rPr>
        <w:t>.</w:t>
      </w:r>
    </w:p>
    <w:p w:rsidR="00AE10C3" w:rsidRPr="00515791" w:rsidRDefault="00AE10C3" w:rsidP="00AE10C3">
      <w:pPr>
        <w:spacing w:line="340" w:lineRule="atLeast"/>
        <w:ind w:left="720"/>
        <w:rPr>
          <w:rFonts w:ascii="Times New Roman" w:hAnsi="Times New Roman" w:cs="Times New Roman"/>
          <w:spacing w:val="-4"/>
          <w:sz w:val="28"/>
          <w:szCs w:val="28"/>
        </w:rPr>
      </w:pPr>
      <w:r w:rsidRPr="00515791">
        <w:rPr>
          <w:rFonts w:ascii="Times New Roman" w:hAnsi="Times New Roman" w:cs="Times New Roman"/>
          <w:spacing w:val="-4"/>
          <w:sz w:val="28"/>
          <w:szCs w:val="28"/>
        </w:rPr>
        <w:t>Биосфера.</w:t>
      </w:r>
    </w:p>
    <w:p w:rsidR="00AE10C3" w:rsidRPr="00515791" w:rsidRDefault="00AE10C3" w:rsidP="00AE10C3">
      <w:pPr>
        <w:spacing w:line="340" w:lineRule="atLeast"/>
        <w:ind w:left="720"/>
        <w:rPr>
          <w:rFonts w:ascii="Times New Roman" w:hAnsi="Times New Roman" w:cs="Times New Roman"/>
          <w:spacing w:val="-6"/>
          <w:sz w:val="28"/>
          <w:szCs w:val="28"/>
        </w:rPr>
      </w:pPr>
      <w:r w:rsidRPr="00515791">
        <w:rPr>
          <w:rFonts w:ascii="Times New Roman" w:hAnsi="Times New Roman" w:cs="Times New Roman"/>
          <w:spacing w:val="-6"/>
          <w:sz w:val="28"/>
          <w:szCs w:val="28"/>
        </w:rPr>
        <w:t>Круговорот углерода в биосфере.</w:t>
      </w:r>
    </w:p>
    <w:p w:rsidR="00AE10C3" w:rsidRPr="00515791" w:rsidRDefault="00AE10C3" w:rsidP="00AE10C3">
      <w:pPr>
        <w:spacing w:line="340" w:lineRule="atLeast"/>
        <w:ind w:left="720"/>
        <w:rPr>
          <w:rFonts w:ascii="Times New Roman" w:hAnsi="Times New Roman" w:cs="Times New Roman"/>
          <w:spacing w:val="-3"/>
          <w:sz w:val="28"/>
          <w:szCs w:val="28"/>
        </w:rPr>
      </w:pPr>
      <w:r w:rsidRPr="00515791">
        <w:rPr>
          <w:rFonts w:ascii="Times New Roman" w:hAnsi="Times New Roman" w:cs="Times New Roman"/>
          <w:spacing w:val="-3"/>
          <w:sz w:val="28"/>
          <w:szCs w:val="28"/>
        </w:rPr>
        <w:t>Биоразнообразие.</w:t>
      </w:r>
    </w:p>
    <w:p w:rsidR="00AE10C3" w:rsidRPr="00515791" w:rsidRDefault="00AE10C3" w:rsidP="00AE10C3">
      <w:pPr>
        <w:spacing w:line="340" w:lineRule="atLeast"/>
        <w:ind w:left="720"/>
        <w:rPr>
          <w:rFonts w:ascii="Times New Roman" w:hAnsi="Times New Roman" w:cs="Times New Roman"/>
          <w:spacing w:val="-4"/>
          <w:sz w:val="28"/>
          <w:szCs w:val="28"/>
        </w:rPr>
      </w:pPr>
      <w:r w:rsidRPr="00515791">
        <w:rPr>
          <w:rFonts w:ascii="Times New Roman" w:hAnsi="Times New Roman" w:cs="Times New Roman"/>
          <w:spacing w:val="-4"/>
          <w:sz w:val="28"/>
          <w:szCs w:val="28"/>
        </w:rPr>
        <w:t>Глобальные экологические проблемы.</w:t>
      </w:r>
    </w:p>
    <w:p w:rsidR="00AE10C3" w:rsidRPr="00515791" w:rsidRDefault="00AE10C3" w:rsidP="00AE10C3">
      <w:pPr>
        <w:spacing w:line="340" w:lineRule="atLeast"/>
        <w:ind w:left="720"/>
        <w:rPr>
          <w:rFonts w:ascii="Times New Roman" w:hAnsi="Times New Roman" w:cs="Times New Roman"/>
          <w:spacing w:val="-5"/>
          <w:sz w:val="28"/>
          <w:szCs w:val="28"/>
        </w:rPr>
      </w:pPr>
      <w:r w:rsidRPr="00515791">
        <w:rPr>
          <w:rFonts w:ascii="Times New Roman" w:hAnsi="Times New Roman" w:cs="Times New Roman"/>
          <w:spacing w:val="-5"/>
          <w:sz w:val="28"/>
          <w:szCs w:val="28"/>
        </w:rPr>
        <w:t>Последствия деятельности человека в окружающей среде.</w:t>
      </w:r>
    </w:p>
    <w:p w:rsidR="00AE10C3" w:rsidRPr="00515791" w:rsidRDefault="00AE10C3" w:rsidP="00AE10C3">
      <w:pPr>
        <w:spacing w:line="340" w:lineRule="atLeast"/>
        <w:ind w:left="720"/>
        <w:rPr>
          <w:rFonts w:ascii="Times New Roman" w:hAnsi="Times New Roman" w:cs="Times New Roman"/>
          <w:spacing w:val="-4"/>
          <w:sz w:val="28"/>
          <w:szCs w:val="28"/>
        </w:rPr>
      </w:pPr>
      <w:r w:rsidRPr="00515791">
        <w:rPr>
          <w:rFonts w:ascii="Times New Roman" w:hAnsi="Times New Roman" w:cs="Times New Roman"/>
          <w:spacing w:val="-4"/>
          <w:sz w:val="28"/>
          <w:szCs w:val="28"/>
        </w:rPr>
        <w:t>Биосфера и человек.</w:t>
      </w:r>
    </w:p>
    <w:p w:rsidR="00AE10C3" w:rsidRPr="00515791" w:rsidRDefault="00AE10C3" w:rsidP="00AE10C3">
      <w:pPr>
        <w:spacing w:line="340" w:lineRule="atLeast"/>
        <w:ind w:left="720"/>
        <w:rPr>
          <w:rFonts w:ascii="Times New Roman" w:hAnsi="Times New Roman" w:cs="Times New Roman"/>
          <w:spacing w:val="-2"/>
          <w:sz w:val="28"/>
          <w:szCs w:val="28"/>
        </w:rPr>
      </w:pPr>
      <w:r w:rsidRPr="00515791">
        <w:rPr>
          <w:rFonts w:ascii="Times New Roman" w:hAnsi="Times New Roman" w:cs="Times New Roman"/>
          <w:spacing w:val="-2"/>
          <w:sz w:val="28"/>
          <w:szCs w:val="28"/>
        </w:rPr>
        <w:t>Заповедники и заказники России.</w:t>
      </w:r>
    </w:p>
    <w:p w:rsidR="00AE10C3" w:rsidRPr="00515791" w:rsidRDefault="00AE10C3" w:rsidP="00AE10C3">
      <w:pPr>
        <w:spacing w:line="340" w:lineRule="atLeast"/>
        <w:rPr>
          <w:rFonts w:ascii="Times New Roman" w:hAnsi="Times New Roman" w:cs="Times New Roman"/>
          <w:b/>
          <w:i/>
          <w:spacing w:val="-13"/>
          <w:sz w:val="28"/>
          <w:szCs w:val="28"/>
        </w:rPr>
      </w:pPr>
      <w:r w:rsidRPr="00515791">
        <w:rPr>
          <w:rFonts w:ascii="Times New Roman" w:hAnsi="Times New Roman" w:cs="Times New Roman"/>
          <w:b/>
          <w:i/>
          <w:spacing w:val="-13"/>
          <w:sz w:val="28"/>
          <w:szCs w:val="28"/>
        </w:rPr>
        <w:t>Лабораторные и практические работы</w:t>
      </w:r>
    </w:p>
    <w:p w:rsidR="00AE10C3" w:rsidRPr="00515791" w:rsidRDefault="00AE10C3" w:rsidP="00AE10C3">
      <w:pPr>
        <w:spacing w:line="340" w:lineRule="atLeast"/>
        <w:ind w:left="720" w:right="43"/>
        <w:jc w:val="both"/>
        <w:rPr>
          <w:rFonts w:ascii="Times New Roman" w:hAnsi="Times New Roman" w:cs="Times New Roman"/>
          <w:sz w:val="28"/>
          <w:szCs w:val="28"/>
        </w:rPr>
      </w:pPr>
      <w:r w:rsidRPr="00515791">
        <w:rPr>
          <w:rFonts w:ascii="Times New Roman" w:hAnsi="Times New Roman" w:cs="Times New Roman"/>
          <w:spacing w:val="-4"/>
          <w:sz w:val="28"/>
          <w:szCs w:val="28"/>
        </w:rPr>
        <w:t>Выявление антропогенных изменений в экосистемах своей мест</w:t>
      </w:r>
      <w:r w:rsidRPr="00515791">
        <w:rPr>
          <w:rFonts w:ascii="Times New Roman" w:hAnsi="Times New Roman" w:cs="Times New Roman"/>
          <w:sz w:val="28"/>
          <w:szCs w:val="28"/>
        </w:rPr>
        <w:t>ности.</w:t>
      </w:r>
    </w:p>
    <w:p w:rsidR="00AE10C3" w:rsidRPr="00515791" w:rsidRDefault="00AE10C3" w:rsidP="00AE10C3">
      <w:pPr>
        <w:spacing w:line="340" w:lineRule="atLeast"/>
        <w:ind w:left="720"/>
        <w:rPr>
          <w:rFonts w:ascii="Times New Roman" w:hAnsi="Times New Roman" w:cs="Times New Roman"/>
          <w:spacing w:val="-4"/>
          <w:sz w:val="28"/>
          <w:szCs w:val="28"/>
        </w:rPr>
      </w:pPr>
      <w:r w:rsidRPr="00515791">
        <w:rPr>
          <w:rFonts w:ascii="Times New Roman" w:hAnsi="Times New Roman" w:cs="Times New Roman"/>
          <w:spacing w:val="-4"/>
          <w:sz w:val="28"/>
          <w:szCs w:val="28"/>
        </w:rPr>
        <w:t>Составление схем передачи веществ и энергии (цепей питания).</w:t>
      </w:r>
    </w:p>
    <w:p w:rsidR="00AE10C3" w:rsidRPr="00515791" w:rsidRDefault="00AE10C3" w:rsidP="00AE10C3">
      <w:pPr>
        <w:spacing w:line="340" w:lineRule="atLeast"/>
        <w:ind w:left="720" w:right="43"/>
        <w:jc w:val="both"/>
        <w:rPr>
          <w:rFonts w:ascii="Times New Roman" w:hAnsi="Times New Roman" w:cs="Times New Roman"/>
          <w:sz w:val="28"/>
          <w:szCs w:val="28"/>
        </w:rPr>
      </w:pPr>
      <w:r w:rsidRPr="00515791">
        <w:rPr>
          <w:rFonts w:ascii="Times New Roman" w:hAnsi="Times New Roman" w:cs="Times New Roman"/>
          <w:spacing w:val="-4"/>
          <w:sz w:val="28"/>
          <w:szCs w:val="28"/>
        </w:rPr>
        <w:t xml:space="preserve">Сравнительная характеристика природных экосистем и </w:t>
      </w:r>
      <w:proofErr w:type="spellStart"/>
      <w:r w:rsidRPr="00515791">
        <w:rPr>
          <w:rFonts w:ascii="Times New Roman" w:hAnsi="Times New Roman" w:cs="Times New Roman"/>
          <w:spacing w:val="-4"/>
          <w:sz w:val="28"/>
          <w:szCs w:val="28"/>
        </w:rPr>
        <w:t>агроэко</w:t>
      </w:r>
      <w:r w:rsidRPr="00515791">
        <w:rPr>
          <w:rFonts w:ascii="Times New Roman" w:hAnsi="Times New Roman" w:cs="Times New Roman"/>
          <w:sz w:val="28"/>
          <w:szCs w:val="28"/>
        </w:rPr>
        <w:t>систем</w:t>
      </w:r>
      <w:proofErr w:type="spellEnd"/>
      <w:r w:rsidRPr="00515791">
        <w:rPr>
          <w:rFonts w:ascii="Times New Roman" w:hAnsi="Times New Roman" w:cs="Times New Roman"/>
          <w:sz w:val="28"/>
          <w:szCs w:val="28"/>
        </w:rPr>
        <w:t xml:space="preserve"> своей местности.</w:t>
      </w:r>
    </w:p>
    <w:p w:rsidR="00AE10C3" w:rsidRPr="00515791" w:rsidRDefault="00AE10C3" w:rsidP="00AE10C3">
      <w:pPr>
        <w:spacing w:line="340" w:lineRule="atLeast"/>
        <w:ind w:left="720" w:right="43"/>
        <w:jc w:val="both"/>
        <w:rPr>
          <w:rFonts w:ascii="Times New Roman" w:hAnsi="Times New Roman" w:cs="Times New Roman"/>
          <w:sz w:val="28"/>
          <w:szCs w:val="28"/>
        </w:rPr>
      </w:pPr>
      <w:r w:rsidRPr="00515791">
        <w:rPr>
          <w:rFonts w:ascii="Times New Roman" w:hAnsi="Times New Roman" w:cs="Times New Roman"/>
          <w:spacing w:val="-4"/>
          <w:sz w:val="28"/>
          <w:szCs w:val="28"/>
        </w:rPr>
        <w:lastRenderedPageBreak/>
        <w:t>Исследование изменений в экосистемах на биологических моде</w:t>
      </w:r>
      <w:r w:rsidRPr="00515791">
        <w:rPr>
          <w:rFonts w:ascii="Times New Roman" w:hAnsi="Times New Roman" w:cs="Times New Roman"/>
          <w:sz w:val="28"/>
          <w:szCs w:val="28"/>
        </w:rPr>
        <w:t>лях (аквариум).</w:t>
      </w:r>
    </w:p>
    <w:p w:rsidR="00AE10C3" w:rsidRPr="00515791" w:rsidRDefault="00AE10C3" w:rsidP="00AE10C3">
      <w:pPr>
        <w:spacing w:line="340" w:lineRule="atLeast"/>
        <w:ind w:left="720"/>
        <w:rPr>
          <w:rFonts w:ascii="Times New Roman" w:hAnsi="Times New Roman" w:cs="Times New Roman"/>
          <w:spacing w:val="-4"/>
          <w:sz w:val="28"/>
          <w:szCs w:val="28"/>
        </w:rPr>
      </w:pPr>
      <w:r w:rsidRPr="00515791">
        <w:rPr>
          <w:rFonts w:ascii="Times New Roman" w:hAnsi="Times New Roman" w:cs="Times New Roman"/>
          <w:spacing w:val="-4"/>
          <w:sz w:val="28"/>
          <w:szCs w:val="28"/>
        </w:rPr>
        <w:t>Решение экологических задач.</w:t>
      </w:r>
    </w:p>
    <w:p w:rsidR="00AE10C3" w:rsidRPr="00515791" w:rsidRDefault="00AE10C3" w:rsidP="00AE10C3">
      <w:pPr>
        <w:spacing w:line="340" w:lineRule="atLeast"/>
        <w:ind w:left="720" w:right="43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515791">
        <w:rPr>
          <w:rFonts w:ascii="Times New Roman" w:hAnsi="Times New Roman" w:cs="Times New Roman"/>
          <w:spacing w:val="-3"/>
          <w:sz w:val="28"/>
          <w:szCs w:val="28"/>
        </w:rPr>
        <w:t>Анализ и оценка последствий собственной деятельности в окру</w:t>
      </w:r>
      <w:r w:rsidRPr="00515791">
        <w:rPr>
          <w:rFonts w:ascii="Times New Roman" w:hAnsi="Times New Roman" w:cs="Times New Roman"/>
          <w:spacing w:val="-8"/>
          <w:sz w:val="28"/>
          <w:szCs w:val="28"/>
        </w:rPr>
        <w:t>жающей среде, глобальных экологических проблем и путей их решения.</w:t>
      </w:r>
    </w:p>
    <w:p w:rsidR="00AE10C3" w:rsidRPr="00515791" w:rsidRDefault="00AE10C3" w:rsidP="00AE10C3">
      <w:pPr>
        <w:spacing w:line="340" w:lineRule="atLeast"/>
        <w:rPr>
          <w:rFonts w:ascii="Times New Roman" w:hAnsi="Times New Roman" w:cs="Times New Roman"/>
          <w:b/>
          <w:i/>
          <w:spacing w:val="-12"/>
          <w:sz w:val="28"/>
          <w:szCs w:val="28"/>
        </w:rPr>
      </w:pPr>
      <w:r w:rsidRPr="00515791">
        <w:rPr>
          <w:rFonts w:ascii="Times New Roman" w:hAnsi="Times New Roman" w:cs="Times New Roman"/>
          <w:b/>
          <w:i/>
          <w:spacing w:val="-12"/>
          <w:sz w:val="28"/>
          <w:szCs w:val="28"/>
        </w:rPr>
        <w:t>Примерные темы экскурсий</w:t>
      </w:r>
    </w:p>
    <w:p w:rsidR="00AE10C3" w:rsidRPr="00515791" w:rsidRDefault="00AE10C3" w:rsidP="00AE10C3">
      <w:pPr>
        <w:spacing w:line="340" w:lineRule="atLeast"/>
        <w:ind w:left="720" w:right="48"/>
        <w:jc w:val="both"/>
        <w:rPr>
          <w:rFonts w:ascii="Times New Roman" w:hAnsi="Times New Roman" w:cs="Times New Roman"/>
          <w:sz w:val="28"/>
          <w:szCs w:val="28"/>
        </w:rPr>
      </w:pPr>
      <w:r w:rsidRPr="00515791">
        <w:rPr>
          <w:rFonts w:ascii="Times New Roman" w:hAnsi="Times New Roman" w:cs="Times New Roman"/>
          <w:spacing w:val="-4"/>
          <w:sz w:val="28"/>
          <w:szCs w:val="28"/>
        </w:rPr>
        <w:t>Многообразие видов. Сезонные изменения в природе (окрестнос</w:t>
      </w:r>
      <w:r w:rsidRPr="00515791">
        <w:rPr>
          <w:rFonts w:ascii="Times New Roman" w:hAnsi="Times New Roman" w:cs="Times New Roman"/>
          <w:sz w:val="28"/>
          <w:szCs w:val="28"/>
        </w:rPr>
        <w:t>ти школы).</w:t>
      </w:r>
    </w:p>
    <w:p w:rsidR="00AE10C3" w:rsidRPr="00515791" w:rsidRDefault="00AE10C3" w:rsidP="00AE10C3">
      <w:pPr>
        <w:spacing w:line="340" w:lineRule="atLeast"/>
        <w:ind w:left="720"/>
        <w:rPr>
          <w:rFonts w:ascii="Times New Roman" w:hAnsi="Times New Roman" w:cs="Times New Roman"/>
          <w:spacing w:val="-5"/>
          <w:sz w:val="28"/>
          <w:szCs w:val="28"/>
        </w:rPr>
      </w:pPr>
      <w:r w:rsidRPr="00515791">
        <w:rPr>
          <w:rFonts w:ascii="Times New Roman" w:hAnsi="Times New Roman" w:cs="Times New Roman"/>
          <w:spacing w:val="-5"/>
          <w:sz w:val="28"/>
          <w:szCs w:val="28"/>
        </w:rPr>
        <w:t>Естественные и искусственные экосистемы (окрестности школы).</w:t>
      </w:r>
    </w:p>
    <w:p w:rsidR="00AE10C3" w:rsidRPr="00515791" w:rsidRDefault="00AE10C3" w:rsidP="00AE10C3">
      <w:pPr>
        <w:spacing w:line="340" w:lineRule="atLeast"/>
        <w:rPr>
          <w:rFonts w:ascii="Times New Roman" w:hAnsi="Times New Roman" w:cs="Times New Roman"/>
          <w:b/>
          <w:i/>
          <w:spacing w:val="-11"/>
          <w:sz w:val="28"/>
          <w:szCs w:val="28"/>
        </w:rPr>
      </w:pPr>
      <w:r w:rsidRPr="00515791">
        <w:rPr>
          <w:rFonts w:ascii="Times New Roman" w:hAnsi="Times New Roman" w:cs="Times New Roman"/>
          <w:b/>
          <w:i/>
          <w:spacing w:val="-11"/>
          <w:sz w:val="28"/>
          <w:szCs w:val="28"/>
        </w:rPr>
        <w:t xml:space="preserve">Резервное время </w:t>
      </w:r>
      <w:r w:rsidRPr="00515791">
        <w:rPr>
          <w:rFonts w:ascii="Times New Roman" w:hAnsi="Times New Roman" w:cs="Times New Roman"/>
          <w:b/>
          <w:spacing w:val="-11"/>
          <w:sz w:val="28"/>
          <w:szCs w:val="28"/>
        </w:rPr>
        <w:t>— 4</w:t>
      </w:r>
      <w:r w:rsidRPr="00515791">
        <w:rPr>
          <w:rFonts w:ascii="Times New Roman" w:hAnsi="Times New Roman" w:cs="Times New Roman"/>
          <w:b/>
          <w:i/>
          <w:spacing w:val="-11"/>
          <w:sz w:val="28"/>
          <w:szCs w:val="28"/>
        </w:rPr>
        <w:t xml:space="preserve"> часа.</w:t>
      </w:r>
    </w:p>
    <w:p w:rsidR="00AE10C3" w:rsidRPr="00515791" w:rsidRDefault="00AE10C3" w:rsidP="00AE10C3">
      <w:pPr>
        <w:spacing w:before="28" w:after="28" w:line="3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10C3" w:rsidRPr="00515791" w:rsidRDefault="00AE10C3" w:rsidP="00AE10C3">
      <w:pPr>
        <w:spacing w:before="28" w:after="28" w:line="3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5791">
        <w:rPr>
          <w:rFonts w:ascii="Times New Roman" w:hAnsi="Times New Roman" w:cs="Times New Roman"/>
          <w:b/>
          <w:sz w:val="28"/>
          <w:szCs w:val="28"/>
        </w:rPr>
        <w:t>Формы организации познавательной деятельности</w:t>
      </w:r>
    </w:p>
    <w:p w:rsidR="00AE10C3" w:rsidRPr="00515791" w:rsidRDefault="00AE10C3" w:rsidP="00AE10C3">
      <w:pPr>
        <w:widowControl w:val="0"/>
        <w:numPr>
          <w:ilvl w:val="0"/>
          <w:numId w:val="4"/>
        </w:numPr>
        <w:suppressAutoHyphens/>
        <w:spacing w:after="0" w:line="340" w:lineRule="atLeast"/>
        <w:rPr>
          <w:rFonts w:ascii="Times New Roman" w:hAnsi="Times New Roman" w:cs="Times New Roman"/>
          <w:sz w:val="28"/>
          <w:szCs w:val="28"/>
        </w:rPr>
      </w:pPr>
      <w:r w:rsidRPr="00515791">
        <w:rPr>
          <w:rFonts w:ascii="Times New Roman" w:hAnsi="Times New Roman" w:cs="Times New Roman"/>
          <w:sz w:val="28"/>
          <w:szCs w:val="28"/>
        </w:rPr>
        <w:t>фронтальная;</w:t>
      </w:r>
    </w:p>
    <w:p w:rsidR="00AE10C3" w:rsidRPr="00515791" w:rsidRDefault="00AE10C3" w:rsidP="00AE10C3">
      <w:pPr>
        <w:widowControl w:val="0"/>
        <w:numPr>
          <w:ilvl w:val="0"/>
          <w:numId w:val="4"/>
        </w:numPr>
        <w:suppressAutoHyphens/>
        <w:spacing w:after="0" w:line="340" w:lineRule="atLeast"/>
        <w:rPr>
          <w:rFonts w:ascii="Times New Roman" w:hAnsi="Times New Roman" w:cs="Times New Roman"/>
          <w:sz w:val="28"/>
          <w:szCs w:val="28"/>
        </w:rPr>
      </w:pPr>
      <w:r w:rsidRPr="00515791">
        <w:rPr>
          <w:rFonts w:ascii="Times New Roman" w:hAnsi="Times New Roman" w:cs="Times New Roman"/>
          <w:sz w:val="28"/>
          <w:szCs w:val="28"/>
        </w:rPr>
        <w:t>групповая;</w:t>
      </w:r>
    </w:p>
    <w:p w:rsidR="00AE10C3" w:rsidRPr="00515791" w:rsidRDefault="00AE10C3" w:rsidP="00AE10C3">
      <w:pPr>
        <w:widowControl w:val="0"/>
        <w:numPr>
          <w:ilvl w:val="0"/>
          <w:numId w:val="4"/>
        </w:numPr>
        <w:suppressAutoHyphens/>
        <w:spacing w:after="0" w:line="340" w:lineRule="atLeast"/>
        <w:rPr>
          <w:rFonts w:ascii="Times New Roman" w:hAnsi="Times New Roman" w:cs="Times New Roman"/>
          <w:sz w:val="28"/>
          <w:szCs w:val="28"/>
        </w:rPr>
      </w:pPr>
      <w:r w:rsidRPr="00515791">
        <w:rPr>
          <w:rFonts w:ascii="Times New Roman" w:hAnsi="Times New Roman" w:cs="Times New Roman"/>
          <w:sz w:val="28"/>
          <w:szCs w:val="28"/>
        </w:rPr>
        <w:t>парная;</w:t>
      </w:r>
    </w:p>
    <w:p w:rsidR="00AE10C3" w:rsidRPr="00515791" w:rsidRDefault="00AE10C3" w:rsidP="00AE10C3">
      <w:pPr>
        <w:widowControl w:val="0"/>
        <w:numPr>
          <w:ilvl w:val="0"/>
          <w:numId w:val="4"/>
        </w:numPr>
        <w:suppressAutoHyphens/>
        <w:spacing w:after="0" w:line="340" w:lineRule="atLeast"/>
        <w:rPr>
          <w:rFonts w:ascii="Times New Roman" w:hAnsi="Times New Roman" w:cs="Times New Roman"/>
          <w:sz w:val="28"/>
          <w:szCs w:val="28"/>
        </w:rPr>
      </w:pPr>
      <w:r w:rsidRPr="00515791">
        <w:rPr>
          <w:rFonts w:ascii="Times New Roman" w:hAnsi="Times New Roman" w:cs="Times New Roman"/>
          <w:sz w:val="28"/>
          <w:szCs w:val="28"/>
        </w:rPr>
        <w:t>индивидуальная.</w:t>
      </w:r>
    </w:p>
    <w:p w:rsidR="00AE10C3" w:rsidRPr="00515791" w:rsidRDefault="00AE10C3" w:rsidP="00AE10C3">
      <w:pPr>
        <w:spacing w:line="340" w:lineRule="atLeas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10C3" w:rsidRPr="00515791" w:rsidRDefault="00AE10C3" w:rsidP="00AE10C3">
      <w:pPr>
        <w:spacing w:line="340" w:lineRule="atLeas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5791">
        <w:rPr>
          <w:rFonts w:ascii="Times New Roman" w:hAnsi="Times New Roman" w:cs="Times New Roman"/>
          <w:b/>
          <w:sz w:val="28"/>
          <w:szCs w:val="28"/>
        </w:rPr>
        <w:t>Методы и приемы</w:t>
      </w:r>
      <w:r w:rsidR="00EA06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15791">
        <w:rPr>
          <w:rFonts w:ascii="Times New Roman" w:hAnsi="Times New Roman" w:cs="Times New Roman"/>
          <w:b/>
          <w:sz w:val="28"/>
          <w:szCs w:val="28"/>
        </w:rPr>
        <w:t>обучения</w:t>
      </w:r>
    </w:p>
    <w:p w:rsidR="00AE10C3" w:rsidRPr="00515791" w:rsidRDefault="00AE10C3" w:rsidP="00AE10C3">
      <w:pPr>
        <w:widowControl w:val="0"/>
        <w:numPr>
          <w:ilvl w:val="0"/>
          <w:numId w:val="5"/>
        </w:numPr>
        <w:suppressAutoHyphens/>
        <w:spacing w:after="0" w:line="340" w:lineRule="atLeast"/>
        <w:rPr>
          <w:rFonts w:ascii="Times New Roman" w:hAnsi="Times New Roman" w:cs="Times New Roman"/>
          <w:sz w:val="28"/>
          <w:szCs w:val="28"/>
        </w:rPr>
      </w:pPr>
      <w:r w:rsidRPr="00515791">
        <w:rPr>
          <w:rFonts w:ascii="Times New Roman" w:hAnsi="Times New Roman" w:cs="Times New Roman"/>
          <w:sz w:val="28"/>
          <w:szCs w:val="28"/>
        </w:rPr>
        <w:t>объяснительно-иллюстративный</w:t>
      </w:r>
      <w:r w:rsidR="00EA0651">
        <w:rPr>
          <w:rFonts w:ascii="Times New Roman" w:hAnsi="Times New Roman" w:cs="Times New Roman"/>
          <w:sz w:val="28"/>
          <w:szCs w:val="28"/>
        </w:rPr>
        <w:t xml:space="preserve"> </w:t>
      </w:r>
      <w:r w:rsidRPr="00515791">
        <w:rPr>
          <w:rFonts w:ascii="Times New Roman" w:hAnsi="Times New Roman" w:cs="Times New Roman"/>
          <w:sz w:val="28"/>
          <w:szCs w:val="28"/>
        </w:rPr>
        <w:t>метод</w:t>
      </w:r>
      <w:r w:rsidR="00EA0651">
        <w:rPr>
          <w:rFonts w:ascii="Times New Roman" w:hAnsi="Times New Roman" w:cs="Times New Roman"/>
          <w:sz w:val="28"/>
          <w:szCs w:val="28"/>
        </w:rPr>
        <w:t xml:space="preserve"> </w:t>
      </w:r>
      <w:r w:rsidRPr="00515791">
        <w:rPr>
          <w:rFonts w:ascii="Times New Roman" w:hAnsi="Times New Roman" w:cs="Times New Roman"/>
          <w:sz w:val="28"/>
          <w:szCs w:val="28"/>
        </w:rPr>
        <w:t>обучения;</w:t>
      </w:r>
    </w:p>
    <w:p w:rsidR="00AE10C3" w:rsidRPr="00515791" w:rsidRDefault="00AE10C3" w:rsidP="00AE10C3">
      <w:pPr>
        <w:widowControl w:val="0"/>
        <w:numPr>
          <w:ilvl w:val="0"/>
          <w:numId w:val="5"/>
        </w:numPr>
        <w:suppressAutoHyphens/>
        <w:spacing w:after="0" w:line="340" w:lineRule="atLeast"/>
        <w:rPr>
          <w:rFonts w:ascii="Times New Roman" w:hAnsi="Times New Roman" w:cs="Times New Roman"/>
          <w:sz w:val="28"/>
          <w:szCs w:val="28"/>
        </w:rPr>
      </w:pPr>
      <w:r w:rsidRPr="00515791">
        <w:rPr>
          <w:rFonts w:ascii="Times New Roman" w:hAnsi="Times New Roman" w:cs="Times New Roman"/>
          <w:sz w:val="28"/>
          <w:szCs w:val="28"/>
        </w:rPr>
        <w:t>самостоятельная работа с электронным учебным пособием;</w:t>
      </w:r>
    </w:p>
    <w:p w:rsidR="00AE10C3" w:rsidRPr="00515791" w:rsidRDefault="00AE10C3" w:rsidP="00AE10C3">
      <w:pPr>
        <w:widowControl w:val="0"/>
        <w:numPr>
          <w:ilvl w:val="0"/>
          <w:numId w:val="5"/>
        </w:numPr>
        <w:suppressAutoHyphens/>
        <w:spacing w:after="0" w:line="340" w:lineRule="atLeast"/>
        <w:rPr>
          <w:rFonts w:ascii="Times New Roman" w:hAnsi="Times New Roman" w:cs="Times New Roman"/>
          <w:sz w:val="28"/>
          <w:szCs w:val="28"/>
        </w:rPr>
      </w:pPr>
      <w:r w:rsidRPr="00515791">
        <w:rPr>
          <w:rFonts w:ascii="Times New Roman" w:hAnsi="Times New Roman" w:cs="Times New Roman"/>
          <w:sz w:val="28"/>
          <w:szCs w:val="28"/>
        </w:rPr>
        <w:t>поисковая</w:t>
      </w:r>
      <w:r w:rsidR="00EA0651">
        <w:rPr>
          <w:rFonts w:ascii="Times New Roman" w:hAnsi="Times New Roman" w:cs="Times New Roman"/>
          <w:sz w:val="28"/>
          <w:szCs w:val="28"/>
        </w:rPr>
        <w:t xml:space="preserve"> </w:t>
      </w:r>
      <w:r w:rsidRPr="00515791">
        <w:rPr>
          <w:rFonts w:ascii="Times New Roman" w:hAnsi="Times New Roman" w:cs="Times New Roman"/>
          <w:sz w:val="28"/>
          <w:szCs w:val="28"/>
        </w:rPr>
        <w:t>беседа;</w:t>
      </w:r>
    </w:p>
    <w:p w:rsidR="00AE10C3" w:rsidRPr="00515791" w:rsidRDefault="00AE10C3" w:rsidP="00AE10C3">
      <w:pPr>
        <w:widowControl w:val="0"/>
        <w:numPr>
          <w:ilvl w:val="0"/>
          <w:numId w:val="5"/>
        </w:numPr>
        <w:suppressAutoHyphens/>
        <w:spacing w:after="0" w:line="340" w:lineRule="atLeast"/>
        <w:rPr>
          <w:rFonts w:ascii="Times New Roman" w:hAnsi="Times New Roman" w:cs="Times New Roman"/>
          <w:sz w:val="28"/>
          <w:szCs w:val="28"/>
        </w:rPr>
      </w:pPr>
      <w:r w:rsidRPr="00515791">
        <w:rPr>
          <w:rFonts w:ascii="Times New Roman" w:hAnsi="Times New Roman" w:cs="Times New Roman"/>
          <w:sz w:val="28"/>
          <w:szCs w:val="28"/>
        </w:rPr>
        <w:t>метод</w:t>
      </w:r>
      <w:r w:rsidR="00EA0651">
        <w:rPr>
          <w:rFonts w:ascii="Times New Roman" w:hAnsi="Times New Roman" w:cs="Times New Roman"/>
          <w:sz w:val="28"/>
          <w:szCs w:val="28"/>
        </w:rPr>
        <w:t xml:space="preserve"> </w:t>
      </w:r>
      <w:r w:rsidRPr="00515791">
        <w:rPr>
          <w:rFonts w:ascii="Times New Roman" w:hAnsi="Times New Roman" w:cs="Times New Roman"/>
          <w:sz w:val="28"/>
          <w:szCs w:val="28"/>
        </w:rPr>
        <w:t>проектов;</w:t>
      </w:r>
    </w:p>
    <w:p w:rsidR="00AE10C3" w:rsidRPr="00515791" w:rsidRDefault="00AE10C3" w:rsidP="00AE10C3">
      <w:pPr>
        <w:widowControl w:val="0"/>
        <w:numPr>
          <w:ilvl w:val="0"/>
          <w:numId w:val="5"/>
        </w:numPr>
        <w:suppressAutoHyphens/>
        <w:spacing w:after="0" w:line="340" w:lineRule="atLeast"/>
        <w:rPr>
          <w:rFonts w:ascii="Times New Roman" w:hAnsi="Times New Roman" w:cs="Times New Roman"/>
          <w:sz w:val="28"/>
          <w:szCs w:val="28"/>
        </w:rPr>
      </w:pPr>
      <w:r w:rsidRPr="00515791">
        <w:rPr>
          <w:rFonts w:ascii="Times New Roman" w:hAnsi="Times New Roman" w:cs="Times New Roman"/>
          <w:sz w:val="28"/>
          <w:szCs w:val="28"/>
        </w:rPr>
        <w:t>эвристическая</w:t>
      </w:r>
      <w:r w:rsidR="00EA0651">
        <w:rPr>
          <w:rFonts w:ascii="Times New Roman" w:hAnsi="Times New Roman" w:cs="Times New Roman"/>
          <w:sz w:val="28"/>
          <w:szCs w:val="28"/>
        </w:rPr>
        <w:t xml:space="preserve"> </w:t>
      </w:r>
      <w:r w:rsidRPr="00515791">
        <w:rPr>
          <w:rFonts w:ascii="Times New Roman" w:hAnsi="Times New Roman" w:cs="Times New Roman"/>
          <w:sz w:val="28"/>
          <w:szCs w:val="28"/>
        </w:rPr>
        <w:t>беседа;</w:t>
      </w:r>
    </w:p>
    <w:p w:rsidR="00AE10C3" w:rsidRPr="00515791" w:rsidRDefault="00AE10C3" w:rsidP="00AE10C3">
      <w:pPr>
        <w:widowControl w:val="0"/>
        <w:numPr>
          <w:ilvl w:val="0"/>
          <w:numId w:val="5"/>
        </w:numPr>
        <w:suppressAutoHyphens/>
        <w:spacing w:after="0" w:line="340" w:lineRule="atLeast"/>
        <w:rPr>
          <w:rFonts w:ascii="Times New Roman" w:hAnsi="Times New Roman" w:cs="Times New Roman"/>
          <w:sz w:val="28"/>
          <w:szCs w:val="28"/>
        </w:rPr>
      </w:pPr>
      <w:r w:rsidRPr="00515791">
        <w:rPr>
          <w:rFonts w:ascii="Times New Roman" w:hAnsi="Times New Roman" w:cs="Times New Roman"/>
          <w:sz w:val="28"/>
          <w:szCs w:val="28"/>
        </w:rPr>
        <w:t>анализ;</w:t>
      </w:r>
    </w:p>
    <w:p w:rsidR="00AE10C3" w:rsidRPr="00515791" w:rsidRDefault="00AE10C3" w:rsidP="00AE10C3">
      <w:pPr>
        <w:widowControl w:val="0"/>
        <w:numPr>
          <w:ilvl w:val="0"/>
          <w:numId w:val="5"/>
        </w:numPr>
        <w:suppressAutoHyphens/>
        <w:spacing w:after="0" w:line="340" w:lineRule="atLeast"/>
        <w:rPr>
          <w:rFonts w:ascii="Times New Roman" w:hAnsi="Times New Roman" w:cs="Times New Roman"/>
          <w:sz w:val="28"/>
          <w:szCs w:val="28"/>
        </w:rPr>
      </w:pPr>
      <w:r w:rsidRPr="00515791">
        <w:rPr>
          <w:rFonts w:ascii="Times New Roman" w:hAnsi="Times New Roman" w:cs="Times New Roman"/>
          <w:sz w:val="28"/>
          <w:szCs w:val="28"/>
        </w:rPr>
        <w:t>дискуссия;</w:t>
      </w:r>
    </w:p>
    <w:p w:rsidR="00AE10C3" w:rsidRPr="00515791" w:rsidRDefault="00AE10C3" w:rsidP="00AE10C3">
      <w:pPr>
        <w:widowControl w:val="0"/>
        <w:numPr>
          <w:ilvl w:val="0"/>
          <w:numId w:val="5"/>
        </w:numPr>
        <w:suppressAutoHyphens/>
        <w:spacing w:after="0" w:line="340" w:lineRule="atLeast"/>
        <w:rPr>
          <w:rFonts w:ascii="Times New Roman" w:hAnsi="Times New Roman" w:cs="Times New Roman"/>
          <w:sz w:val="28"/>
          <w:szCs w:val="28"/>
        </w:rPr>
      </w:pPr>
      <w:r w:rsidRPr="00515791">
        <w:rPr>
          <w:rFonts w:ascii="Times New Roman" w:hAnsi="Times New Roman" w:cs="Times New Roman"/>
          <w:sz w:val="28"/>
          <w:szCs w:val="28"/>
        </w:rPr>
        <w:t>практическая</w:t>
      </w:r>
      <w:r w:rsidR="00EA0651">
        <w:rPr>
          <w:rFonts w:ascii="Times New Roman" w:hAnsi="Times New Roman" w:cs="Times New Roman"/>
          <w:sz w:val="28"/>
          <w:szCs w:val="28"/>
        </w:rPr>
        <w:t xml:space="preserve"> </w:t>
      </w:r>
      <w:r w:rsidRPr="00515791">
        <w:rPr>
          <w:rFonts w:ascii="Times New Roman" w:hAnsi="Times New Roman" w:cs="Times New Roman"/>
          <w:sz w:val="28"/>
          <w:szCs w:val="28"/>
        </w:rPr>
        <w:t>деятельность.</w:t>
      </w:r>
    </w:p>
    <w:p w:rsidR="00AE10C3" w:rsidRPr="00515791" w:rsidRDefault="00AE10C3" w:rsidP="00AE10C3">
      <w:pPr>
        <w:spacing w:line="340" w:lineRule="atLeas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10C3" w:rsidRPr="00515791" w:rsidRDefault="00AE10C3" w:rsidP="00AE10C3">
      <w:pPr>
        <w:spacing w:line="3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5791">
        <w:rPr>
          <w:rFonts w:ascii="Times New Roman" w:hAnsi="Times New Roman" w:cs="Times New Roman"/>
          <w:b/>
          <w:sz w:val="28"/>
          <w:szCs w:val="28"/>
        </w:rPr>
        <w:t>Формы</w:t>
      </w:r>
      <w:r w:rsidR="00EA06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15791">
        <w:rPr>
          <w:rFonts w:ascii="Times New Roman" w:hAnsi="Times New Roman" w:cs="Times New Roman"/>
          <w:b/>
          <w:sz w:val="28"/>
          <w:szCs w:val="28"/>
        </w:rPr>
        <w:t>контроля:</w:t>
      </w:r>
    </w:p>
    <w:p w:rsidR="00AE10C3" w:rsidRPr="00515791" w:rsidRDefault="00AE10C3" w:rsidP="00AE10C3">
      <w:pPr>
        <w:widowControl w:val="0"/>
        <w:numPr>
          <w:ilvl w:val="0"/>
          <w:numId w:val="6"/>
        </w:numPr>
        <w:suppressAutoHyphens/>
        <w:spacing w:after="0" w:line="340" w:lineRule="atLeast"/>
        <w:rPr>
          <w:rFonts w:ascii="Times New Roman" w:hAnsi="Times New Roman" w:cs="Times New Roman"/>
          <w:sz w:val="28"/>
          <w:szCs w:val="28"/>
        </w:rPr>
      </w:pPr>
      <w:r w:rsidRPr="00515791">
        <w:rPr>
          <w:rFonts w:ascii="Times New Roman" w:hAnsi="Times New Roman" w:cs="Times New Roman"/>
          <w:sz w:val="28"/>
          <w:szCs w:val="28"/>
        </w:rPr>
        <w:t>тестирование;</w:t>
      </w:r>
    </w:p>
    <w:p w:rsidR="00AE10C3" w:rsidRPr="00515791" w:rsidRDefault="00AE10C3" w:rsidP="00AE10C3">
      <w:pPr>
        <w:widowControl w:val="0"/>
        <w:numPr>
          <w:ilvl w:val="0"/>
          <w:numId w:val="6"/>
        </w:numPr>
        <w:suppressAutoHyphens/>
        <w:spacing w:after="0" w:line="340" w:lineRule="atLeast"/>
        <w:rPr>
          <w:rFonts w:ascii="Times New Roman" w:hAnsi="Times New Roman" w:cs="Times New Roman"/>
          <w:sz w:val="28"/>
          <w:szCs w:val="28"/>
        </w:rPr>
      </w:pPr>
      <w:r w:rsidRPr="00515791">
        <w:rPr>
          <w:rFonts w:ascii="Times New Roman" w:hAnsi="Times New Roman" w:cs="Times New Roman"/>
          <w:sz w:val="28"/>
          <w:szCs w:val="28"/>
        </w:rPr>
        <w:t>устный</w:t>
      </w:r>
      <w:r w:rsidR="00EA0651">
        <w:rPr>
          <w:rFonts w:ascii="Times New Roman" w:hAnsi="Times New Roman" w:cs="Times New Roman"/>
          <w:sz w:val="28"/>
          <w:szCs w:val="28"/>
        </w:rPr>
        <w:t xml:space="preserve"> </w:t>
      </w:r>
      <w:r w:rsidRPr="00515791">
        <w:rPr>
          <w:rFonts w:ascii="Times New Roman" w:hAnsi="Times New Roman" w:cs="Times New Roman"/>
          <w:sz w:val="28"/>
          <w:szCs w:val="28"/>
        </w:rPr>
        <w:t>контроль;</w:t>
      </w:r>
    </w:p>
    <w:p w:rsidR="00AE10C3" w:rsidRPr="00515791" w:rsidRDefault="00AE10C3" w:rsidP="00AE10C3">
      <w:pPr>
        <w:widowControl w:val="0"/>
        <w:numPr>
          <w:ilvl w:val="0"/>
          <w:numId w:val="6"/>
        </w:numPr>
        <w:suppressAutoHyphens/>
        <w:spacing w:after="0" w:line="340" w:lineRule="atLeast"/>
        <w:rPr>
          <w:rFonts w:ascii="Times New Roman" w:hAnsi="Times New Roman" w:cs="Times New Roman"/>
          <w:sz w:val="28"/>
          <w:szCs w:val="28"/>
        </w:rPr>
      </w:pPr>
      <w:r w:rsidRPr="00515791">
        <w:rPr>
          <w:rFonts w:ascii="Times New Roman" w:hAnsi="Times New Roman" w:cs="Times New Roman"/>
          <w:sz w:val="28"/>
          <w:szCs w:val="28"/>
        </w:rPr>
        <w:t>самоконтроль;</w:t>
      </w:r>
    </w:p>
    <w:p w:rsidR="00AE10C3" w:rsidRPr="00515791" w:rsidRDefault="00AE10C3" w:rsidP="00AE10C3">
      <w:pPr>
        <w:widowControl w:val="0"/>
        <w:numPr>
          <w:ilvl w:val="0"/>
          <w:numId w:val="6"/>
        </w:numPr>
        <w:suppressAutoHyphens/>
        <w:spacing w:after="0" w:line="340" w:lineRule="atLeast"/>
        <w:rPr>
          <w:rFonts w:ascii="Times New Roman" w:hAnsi="Times New Roman" w:cs="Times New Roman"/>
          <w:sz w:val="28"/>
          <w:szCs w:val="28"/>
        </w:rPr>
      </w:pPr>
      <w:r w:rsidRPr="00515791">
        <w:rPr>
          <w:rFonts w:ascii="Times New Roman" w:hAnsi="Times New Roman" w:cs="Times New Roman"/>
          <w:sz w:val="28"/>
          <w:szCs w:val="28"/>
        </w:rPr>
        <w:t>взаимоконтроль;</w:t>
      </w:r>
    </w:p>
    <w:p w:rsidR="00AE10C3" w:rsidRPr="00515791" w:rsidRDefault="00AE10C3" w:rsidP="00AE10C3">
      <w:pPr>
        <w:widowControl w:val="0"/>
        <w:numPr>
          <w:ilvl w:val="0"/>
          <w:numId w:val="6"/>
        </w:numPr>
        <w:suppressAutoHyphens/>
        <w:spacing w:after="0" w:line="340" w:lineRule="atLeast"/>
        <w:rPr>
          <w:rFonts w:ascii="Times New Roman" w:hAnsi="Times New Roman" w:cs="Times New Roman"/>
          <w:sz w:val="28"/>
          <w:szCs w:val="28"/>
        </w:rPr>
      </w:pPr>
      <w:r w:rsidRPr="00515791">
        <w:rPr>
          <w:rFonts w:ascii="Times New Roman" w:hAnsi="Times New Roman" w:cs="Times New Roman"/>
          <w:sz w:val="28"/>
          <w:szCs w:val="28"/>
        </w:rPr>
        <w:t>выполненные задания в рабочей тетради;</w:t>
      </w:r>
    </w:p>
    <w:p w:rsidR="00AE10C3" w:rsidRPr="00515791" w:rsidRDefault="00AE10C3" w:rsidP="00AE10C3">
      <w:pPr>
        <w:widowControl w:val="0"/>
        <w:numPr>
          <w:ilvl w:val="0"/>
          <w:numId w:val="6"/>
        </w:numPr>
        <w:suppressAutoHyphens/>
        <w:spacing w:after="0" w:line="340" w:lineRule="atLeast"/>
        <w:rPr>
          <w:rFonts w:ascii="Times New Roman" w:hAnsi="Times New Roman" w:cs="Times New Roman"/>
          <w:sz w:val="28"/>
          <w:szCs w:val="28"/>
        </w:rPr>
      </w:pPr>
      <w:r w:rsidRPr="00515791">
        <w:rPr>
          <w:rFonts w:ascii="Times New Roman" w:hAnsi="Times New Roman" w:cs="Times New Roman"/>
          <w:sz w:val="28"/>
          <w:szCs w:val="28"/>
        </w:rPr>
        <w:t>результаты практических  и лабораторных работ;</w:t>
      </w:r>
    </w:p>
    <w:p w:rsidR="00AE10C3" w:rsidRPr="00515791" w:rsidRDefault="00AE10C3" w:rsidP="00AE10C3">
      <w:pPr>
        <w:widowControl w:val="0"/>
        <w:numPr>
          <w:ilvl w:val="0"/>
          <w:numId w:val="6"/>
        </w:numPr>
        <w:suppressAutoHyphens/>
        <w:spacing w:after="0" w:line="340" w:lineRule="atLeast"/>
        <w:rPr>
          <w:rFonts w:ascii="Times New Roman" w:hAnsi="Times New Roman" w:cs="Times New Roman"/>
          <w:sz w:val="28"/>
          <w:szCs w:val="28"/>
        </w:rPr>
      </w:pPr>
      <w:r w:rsidRPr="00515791">
        <w:rPr>
          <w:rFonts w:ascii="Times New Roman" w:hAnsi="Times New Roman" w:cs="Times New Roman"/>
          <w:sz w:val="28"/>
          <w:szCs w:val="28"/>
        </w:rPr>
        <w:t>выполненные</w:t>
      </w:r>
      <w:r w:rsidR="00EA0651">
        <w:rPr>
          <w:rFonts w:ascii="Times New Roman" w:hAnsi="Times New Roman" w:cs="Times New Roman"/>
          <w:sz w:val="28"/>
          <w:szCs w:val="28"/>
        </w:rPr>
        <w:t xml:space="preserve"> </w:t>
      </w:r>
      <w:r w:rsidRPr="00515791">
        <w:rPr>
          <w:rFonts w:ascii="Times New Roman" w:hAnsi="Times New Roman" w:cs="Times New Roman"/>
          <w:sz w:val="28"/>
          <w:szCs w:val="28"/>
        </w:rPr>
        <w:t>проекты.</w:t>
      </w:r>
    </w:p>
    <w:p w:rsidR="00AE10C3" w:rsidRPr="00515791" w:rsidRDefault="00AE10C3" w:rsidP="00AE10C3">
      <w:pPr>
        <w:spacing w:line="3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10C3" w:rsidRPr="00515791" w:rsidRDefault="00AE10C3" w:rsidP="00AE10C3">
      <w:pPr>
        <w:spacing w:line="3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5791">
        <w:rPr>
          <w:rFonts w:ascii="Times New Roman" w:hAnsi="Times New Roman" w:cs="Times New Roman"/>
          <w:b/>
          <w:sz w:val="28"/>
          <w:szCs w:val="28"/>
        </w:rPr>
        <w:lastRenderedPageBreak/>
        <w:t>Условия</w:t>
      </w:r>
      <w:r w:rsidR="00EA06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15791">
        <w:rPr>
          <w:rFonts w:ascii="Times New Roman" w:hAnsi="Times New Roman" w:cs="Times New Roman"/>
          <w:b/>
          <w:sz w:val="28"/>
          <w:szCs w:val="28"/>
        </w:rPr>
        <w:t>реализации</w:t>
      </w:r>
      <w:r w:rsidR="00EA06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15791">
        <w:rPr>
          <w:rFonts w:ascii="Times New Roman" w:hAnsi="Times New Roman" w:cs="Times New Roman"/>
          <w:b/>
          <w:sz w:val="28"/>
          <w:szCs w:val="28"/>
        </w:rPr>
        <w:t>программы:</w:t>
      </w:r>
    </w:p>
    <w:p w:rsidR="00AE10C3" w:rsidRPr="00515791" w:rsidRDefault="00AE10C3" w:rsidP="00AE10C3">
      <w:pPr>
        <w:tabs>
          <w:tab w:val="left" w:pos="5923"/>
        </w:tabs>
        <w:spacing w:line="3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15791">
        <w:rPr>
          <w:rFonts w:ascii="Times New Roman" w:hAnsi="Times New Roman" w:cs="Times New Roman"/>
          <w:sz w:val="28"/>
          <w:szCs w:val="28"/>
        </w:rPr>
        <w:t xml:space="preserve">Важным условием для организации обучения является наличие в кабинете мультимедийного оборудования: </w:t>
      </w:r>
    </w:p>
    <w:p w:rsidR="00AE10C3" w:rsidRPr="00515791" w:rsidRDefault="00AE10C3" w:rsidP="00AE10C3">
      <w:pPr>
        <w:widowControl w:val="0"/>
        <w:numPr>
          <w:ilvl w:val="0"/>
          <w:numId w:val="7"/>
        </w:numPr>
        <w:suppressAutoHyphens/>
        <w:spacing w:after="0" w:line="3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15791">
        <w:rPr>
          <w:rFonts w:ascii="Times New Roman" w:hAnsi="Times New Roman" w:cs="Times New Roman"/>
          <w:sz w:val="28"/>
          <w:szCs w:val="28"/>
        </w:rPr>
        <w:t>компьютер,</w:t>
      </w:r>
    </w:p>
    <w:p w:rsidR="00AE10C3" w:rsidRPr="00515791" w:rsidRDefault="00AE10C3" w:rsidP="00AE10C3">
      <w:pPr>
        <w:widowControl w:val="0"/>
        <w:numPr>
          <w:ilvl w:val="0"/>
          <w:numId w:val="7"/>
        </w:numPr>
        <w:suppressAutoHyphens/>
        <w:spacing w:after="0" w:line="3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15791">
        <w:rPr>
          <w:rFonts w:ascii="Times New Roman" w:hAnsi="Times New Roman" w:cs="Times New Roman"/>
          <w:sz w:val="28"/>
          <w:szCs w:val="28"/>
        </w:rPr>
        <w:t>цифровой</w:t>
      </w:r>
      <w:r w:rsidR="00EA0651">
        <w:rPr>
          <w:rFonts w:ascii="Times New Roman" w:hAnsi="Times New Roman" w:cs="Times New Roman"/>
          <w:sz w:val="28"/>
          <w:szCs w:val="28"/>
        </w:rPr>
        <w:t xml:space="preserve"> </w:t>
      </w:r>
      <w:r w:rsidRPr="00515791">
        <w:rPr>
          <w:rFonts w:ascii="Times New Roman" w:hAnsi="Times New Roman" w:cs="Times New Roman"/>
          <w:sz w:val="28"/>
          <w:szCs w:val="28"/>
        </w:rPr>
        <w:t>проектор,</w:t>
      </w:r>
    </w:p>
    <w:p w:rsidR="00AE10C3" w:rsidRPr="00515791" w:rsidRDefault="00AE10C3" w:rsidP="00AE10C3">
      <w:pPr>
        <w:widowControl w:val="0"/>
        <w:numPr>
          <w:ilvl w:val="0"/>
          <w:numId w:val="7"/>
        </w:numPr>
        <w:suppressAutoHyphens/>
        <w:spacing w:after="0" w:line="3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15791">
        <w:rPr>
          <w:rFonts w:ascii="Times New Roman" w:hAnsi="Times New Roman" w:cs="Times New Roman"/>
          <w:sz w:val="28"/>
          <w:szCs w:val="28"/>
        </w:rPr>
        <w:t>большой экран или интерактивная доска (желательно),</w:t>
      </w:r>
    </w:p>
    <w:p w:rsidR="00AE10C3" w:rsidRPr="00515791" w:rsidRDefault="00AE10C3" w:rsidP="00AE10C3">
      <w:pPr>
        <w:widowControl w:val="0"/>
        <w:numPr>
          <w:ilvl w:val="0"/>
          <w:numId w:val="7"/>
        </w:numPr>
        <w:suppressAutoHyphens/>
        <w:spacing w:after="0" w:line="3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15791">
        <w:rPr>
          <w:rFonts w:ascii="Times New Roman" w:hAnsi="Times New Roman" w:cs="Times New Roman"/>
          <w:sz w:val="28"/>
          <w:szCs w:val="28"/>
        </w:rPr>
        <w:t>цифровой</w:t>
      </w:r>
      <w:r w:rsidR="00EA0651">
        <w:rPr>
          <w:rFonts w:ascii="Times New Roman" w:hAnsi="Times New Roman" w:cs="Times New Roman"/>
          <w:sz w:val="28"/>
          <w:szCs w:val="28"/>
        </w:rPr>
        <w:t xml:space="preserve"> </w:t>
      </w:r>
      <w:r w:rsidRPr="00515791">
        <w:rPr>
          <w:rFonts w:ascii="Times New Roman" w:hAnsi="Times New Roman" w:cs="Times New Roman"/>
          <w:sz w:val="28"/>
          <w:szCs w:val="28"/>
        </w:rPr>
        <w:t>микроскоп.</w:t>
      </w:r>
    </w:p>
    <w:p w:rsidR="00AE10C3" w:rsidRPr="00515791" w:rsidRDefault="00AE10C3" w:rsidP="00AE10C3">
      <w:pPr>
        <w:spacing w:line="3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10C3" w:rsidRPr="00515791" w:rsidRDefault="00AE10C3" w:rsidP="00AE10C3">
      <w:pPr>
        <w:spacing w:line="3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0651" w:rsidRDefault="00EA0651" w:rsidP="00AE10C3">
      <w:pPr>
        <w:spacing w:line="3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AE10C3" w:rsidRPr="00515791" w:rsidRDefault="00AE10C3" w:rsidP="00AE10C3">
      <w:pPr>
        <w:spacing w:line="3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5791">
        <w:rPr>
          <w:rFonts w:ascii="Times New Roman" w:hAnsi="Times New Roman" w:cs="Times New Roman"/>
          <w:b/>
          <w:sz w:val="28"/>
          <w:szCs w:val="28"/>
        </w:rPr>
        <w:t>Поурочное</w:t>
      </w:r>
      <w:r w:rsidR="00EA06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15791">
        <w:rPr>
          <w:rFonts w:ascii="Times New Roman" w:hAnsi="Times New Roman" w:cs="Times New Roman"/>
          <w:b/>
          <w:sz w:val="28"/>
          <w:szCs w:val="28"/>
        </w:rPr>
        <w:t>планирование 11 класс</w:t>
      </w:r>
    </w:p>
    <w:tbl>
      <w:tblPr>
        <w:tblW w:w="9214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95"/>
        <w:gridCol w:w="2415"/>
        <w:gridCol w:w="2490"/>
        <w:gridCol w:w="1815"/>
        <w:gridCol w:w="140"/>
        <w:gridCol w:w="29"/>
        <w:gridCol w:w="1249"/>
        <w:gridCol w:w="281"/>
      </w:tblGrid>
      <w:tr w:rsidR="00E20A09" w:rsidRPr="00515791" w:rsidTr="00E20A09"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0A09" w:rsidRPr="00515791" w:rsidRDefault="00E20A09" w:rsidP="004B06B2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5791">
              <w:rPr>
                <w:rFonts w:ascii="Times New Roman" w:hAnsi="Times New Roman" w:cs="Times New Roman"/>
                <w:b/>
                <w:sz w:val="28"/>
                <w:szCs w:val="28"/>
              </w:rPr>
              <w:t>№ урока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0A09" w:rsidRPr="00515791" w:rsidRDefault="00E20A09" w:rsidP="004B06B2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5791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15791">
              <w:rPr>
                <w:rFonts w:ascii="Times New Roman" w:hAnsi="Times New Roman" w:cs="Times New Roman"/>
                <w:b/>
                <w:sz w:val="28"/>
                <w:szCs w:val="28"/>
              </w:rPr>
              <w:t>урока</w:t>
            </w:r>
          </w:p>
        </w:tc>
        <w:tc>
          <w:tcPr>
            <w:tcW w:w="2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0A09" w:rsidRPr="00515791" w:rsidRDefault="00E20A09" w:rsidP="004B06B2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5791"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Планируемый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15791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соответствии с требованиями ФГОС</w:t>
            </w:r>
          </w:p>
        </w:tc>
        <w:tc>
          <w:tcPr>
            <w:tcW w:w="19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20A09" w:rsidRPr="00515791" w:rsidRDefault="00E20A09" w:rsidP="004B06B2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Методические приёмы в соответствии с требованиями ФГОС</w:t>
            </w:r>
          </w:p>
        </w:tc>
        <w:tc>
          <w:tcPr>
            <w:tcW w:w="155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0A09" w:rsidRPr="00E20A09" w:rsidRDefault="00E20A09" w:rsidP="004B06B2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0A09">
              <w:rPr>
                <w:rFonts w:ascii="Times New Roman" w:hAnsi="Times New Roman" w:cs="Times New Roman"/>
                <w:sz w:val="28"/>
                <w:szCs w:val="28"/>
              </w:rPr>
              <w:t>Домашнее</w:t>
            </w:r>
          </w:p>
          <w:p w:rsidR="00E20A09" w:rsidRPr="00E20A09" w:rsidRDefault="00E20A09" w:rsidP="004B06B2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0A09">
              <w:rPr>
                <w:rFonts w:ascii="Times New Roman" w:hAnsi="Times New Roman" w:cs="Times New Roman"/>
                <w:sz w:val="28"/>
                <w:szCs w:val="28"/>
              </w:rPr>
              <w:t>задание</w:t>
            </w:r>
          </w:p>
        </w:tc>
      </w:tr>
      <w:tr w:rsidR="00E20A09" w:rsidRPr="00515791" w:rsidTr="00E20A09">
        <w:tc>
          <w:tcPr>
            <w:tcW w:w="7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20A09" w:rsidRPr="00515791" w:rsidRDefault="00E20A09" w:rsidP="00AE10C3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0A09" w:rsidRPr="00515791" w:rsidRDefault="00E20A09" w:rsidP="004B06B2">
            <w:pPr>
              <w:snapToGri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15791">
              <w:rPr>
                <w:rFonts w:ascii="Times New Roman" w:hAnsi="Times New Roman" w:cs="Times New Roman"/>
                <w:sz w:val="28"/>
                <w:szCs w:val="28"/>
              </w:rPr>
              <w:t>Развитие биологии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57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5791">
              <w:rPr>
                <w:rFonts w:ascii="Times New Roman" w:hAnsi="Times New Roman" w:cs="Times New Roman"/>
                <w:sz w:val="28"/>
                <w:szCs w:val="28"/>
              </w:rPr>
              <w:t>додарвинский</w:t>
            </w:r>
            <w:proofErr w:type="spellEnd"/>
            <w:r w:rsidRPr="00515791">
              <w:rPr>
                <w:rFonts w:ascii="Times New Roman" w:hAnsi="Times New Roman" w:cs="Times New Roman"/>
                <w:sz w:val="28"/>
                <w:szCs w:val="28"/>
              </w:rPr>
              <w:t xml:space="preserve"> период. </w:t>
            </w:r>
          </w:p>
        </w:tc>
        <w:tc>
          <w:tcPr>
            <w:tcW w:w="24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0A09" w:rsidRPr="00515791" w:rsidRDefault="00E20A09" w:rsidP="004B06B2">
            <w:pPr>
              <w:snapToGrid w:val="0"/>
              <w:spacing w:line="10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57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Понятие об эволюции, система органической природы К.Линнея, эволюционная теория Ж.Б.Ламарка, вклад в теорию эволюции Ж.Кювье и К.Бера.</w:t>
            </w:r>
          </w:p>
        </w:tc>
        <w:tc>
          <w:tcPr>
            <w:tcW w:w="1984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41FD9" w:rsidRDefault="00F41FD9" w:rsidP="00F52020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20A09" w:rsidRPr="00F41FD9" w:rsidRDefault="00F41FD9" w:rsidP="00F41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лекция</w:t>
            </w:r>
          </w:p>
        </w:tc>
        <w:tc>
          <w:tcPr>
            <w:tcW w:w="153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0A09" w:rsidRPr="00515791" w:rsidRDefault="00E20A09" w:rsidP="004B06B2">
            <w:pPr>
              <w:snapToGri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15791">
              <w:rPr>
                <w:rFonts w:ascii="Times New Roman" w:hAnsi="Times New Roman" w:cs="Times New Roman"/>
                <w:sz w:val="28"/>
                <w:szCs w:val="28"/>
              </w:rPr>
              <w:t>§4.1, 4.2</w:t>
            </w:r>
          </w:p>
        </w:tc>
      </w:tr>
      <w:tr w:rsidR="00E20A09" w:rsidRPr="00515791" w:rsidTr="00E20A09">
        <w:tc>
          <w:tcPr>
            <w:tcW w:w="7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20A09" w:rsidRPr="00515791" w:rsidRDefault="00E20A09" w:rsidP="00AE10C3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0A09" w:rsidRPr="00515791" w:rsidRDefault="00E20A09" w:rsidP="004B06B2">
            <w:pPr>
              <w:snapToGri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15791">
              <w:rPr>
                <w:rFonts w:ascii="Times New Roman" w:hAnsi="Times New Roman" w:cs="Times New Roman"/>
                <w:sz w:val="28"/>
                <w:szCs w:val="28"/>
              </w:rPr>
              <w:t>Эволюционная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5791">
              <w:rPr>
                <w:rFonts w:ascii="Times New Roman" w:hAnsi="Times New Roman" w:cs="Times New Roman"/>
                <w:sz w:val="28"/>
                <w:szCs w:val="28"/>
              </w:rPr>
              <w:t>теория Ч. Дарвина.</w:t>
            </w:r>
          </w:p>
        </w:tc>
        <w:tc>
          <w:tcPr>
            <w:tcW w:w="24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0A09" w:rsidRPr="00515791" w:rsidRDefault="00E20A09" w:rsidP="004B06B2">
            <w:pPr>
              <w:snapToGrid w:val="0"/>
              <w:spacing w:line="10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57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История создания и основные положения теории Ч.Дарвина</w:t>
            </w:r>
          </w:p>
        </w:tc>
        <w:tc>
          <w:tcPr>
            <w:tcW w:w="1984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0A09" w:rsidRDefault="00E20A09" w:rsidP="004B06B2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791">
              <w:rPr>
                <w:rFonts w:ascii="Times New Roman" w:hAnsi="Times New Roman" w:cs="Times New Roman"/>
                <w:sz w:val="28"/>
                <w:szCs w:val="28"/>
              </w:rPr>
              <w:t>Устный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5791">
              <w:rPr>
                <w:rFonts w:ascii="Times New Roman" w:hAnsi="Times New Roman" w:cs="Times New Roman"/>
                <w:sz w:val="28"/>
                <w:szCs w:val="28"/>
              </w:rPr>
              <w:t>фронтальный</w:t>
            </w:r>
          </w:p>
          <w:p w:rsidR="00E20A09" w:rsidRPr="00515791" w:rsidRDefault="00E20A09" w:rsidP="004B06B2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791"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  <w:tc>
          <w:tcPr>
            <w:tcW w:w="153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0A09" w:rsidRPr="00515791" w:rsidRDefault="00E20A09" w:rsidP="004B06B2">
            <w:pPr>
              <w:snapToGri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15791">
              <w:rPr>
                <w:rFonts w:ascii="Times New Roman" w:hAnsi="Times New Roman" w:cs="Times New Roman"/>
                <w:sz w:val="28"/>
                <w:szCs w:val="28"/>
              </w:rPr>
              <w:t>§4.3, 4.4</w:t>
            </w:r>
          </w:p>
        </w:tc>
      </w:tr>
      <w:tr w:rsidR="00E20A09" w:rsidRPr="00515791" w:rsidTr="00E20A09">
        <w:tc>
          <w:tcPr>
            <w:tcW w:w="7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20A09" w:rsidRPr="00515791" w:rsidRDefault="00E20A09" w:rsidP="00AE10C3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0A09" w:rsidRPr="00515791" w:rsidRDefault="00E20A09" w:rsidP="004B06B2">
            <w:pPr>
              <w:snapToGri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15791">
              <w:rPr>
                <w:rFonts w:ascii="Times New Roman" w:hAnsi="Times New Roman" w:cs="Times New Roman"/>
                <w:sz w:val="28"/>
                <w:szCs w:val="28"/>
              </w:rPr>
              <w:t xml:space="preserve">Вид: критерии и структура. Лабораторная работа №3 «Изучение морфологического </w:t>
            </w:r>
            <w:r w:rsidRPr="005157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критерия вида».</w:t>
            </w:r>
          </w:p>
        </w:tc>
        <w:tc>
          <w:tcPr>
            <w:tcW w:w="24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20A09" w:rsidRPr="00515791" w:rsidRDefault="00E20A09" w:rsidP="004B06B2">
            <w:pPr>
              <w:snapToGri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157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Определение понятия «вид», его критерии.</w:t>
            </w:r>
          </w:p>
          <w:p w:rsidR="00E20A09" w:rsidRPr="00515791" w:rsidRDefault="00E20A09" w:rsidP="004B06B2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0A09" w:rsidRDefault="00E20A09" w:rsidP="004B06B2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791">
              <w:rPr>
                <w:rFonts w:ascii="Times New Roman" w:hAnsi="Times New Roman" w:cs="Times New Roman"/>
                <w:sz w:val="28"/>
                <w:szCs w:val="28"/>
              </w:rPr>
              <w:t>Устный</w:t>
            </w:r>
          </w:p>
          <w:p w:rsidR="00E20A09" w:rsidRDefault="00E20A09" w:rsidP="004B06B2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791">
              <w:rPr>
                <w:rFonts w:ascii="Times New Roman" w:hAnsi="Times New Roman" w:cs="Times New Roman"/>
                <w:sz w:val="28"/>
                <w:szCs w:val="28"/>
              </w:rPr>
              <w:t>Фронтальный</w:t>
            </w:r>
          </w:p>
          <w:p w:rsidR="00E20A09" w:rsidRPr="00515791" w:rsidRDefault="00E20A09" w:rsidP="004B06B2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791"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  <w:tc>
          <w:tcPr>
            <w:tcW w:w="153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0A09" w:rsidRPr="00515791" w:rsidRDefault="00E20A09" w:rsidP="004B06B2">
            <w:pPr>
              <w:snapToGri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15791">
              <w:rPr>
                <w:rFonts w:ascii="Times New Roman" w:hAnsi="Times New Roman" w:cs="Times New Roman"/>
                <w:sz w:val="28"/>
                <w:szCs w:val="28"/>
              </w:rPr>
              <w:t>§4.5</w:t>
            </w:r>
          </w:p>
        </w:tc>
      </w:tr>
      <w:tr w:rsidR="00E20A09" w:rsidRPr="00515791" w:rsidTr="00E20A09">
        <w:tc>
          <w:tcPr>
            <w:tcW w:w="7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20A09" w:rsidRPr="00515791" w:rsidRDefault="00E20A09" w:rsidP="00AE10C3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0A09" w:rsidRPr="00515791" w:rsidRDefault="00E20A09" w:rsidP="004B06B2">
            <w:pPr>
              <w:snapToGri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15791">
              <w:rPr>
                <w:rFonts w:ascii="Times New Roman" w:hAnsi="Times New Roman" w:cs="Times New Roman"/>
                <w:sz w:val="28"/>
                <w:szCs w:val="28"/>
              </w:rPr>
              <w:t>Популяция как структурная единица вида и эволюции.</w:t>
            </w:r>
          </w:p>
        </w:tc>
        <w:tc>
          <w:tcPr>
            <w:tcW w:w="24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0A09" w:rsidRPr="00515791" w:rsidRDefault="00E20A09" w:rsidP="004B06B2">
            <w:pPr>
              <w:snapToGrid w:val="0"/>
              <w:spacing w:before="28" w:after="28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15791">
              <w:rPr>
                <w:rFonts w:ascii="Times New Roman" w:hAnsi="Times New Roman" w:cs="Times New Roman"/>
                <w:sz w:val="28"/>
                <w:szCs w:val="28"/>
              </w:rPr>
              <w:t>Понятие популяц</w:t>
            </w:r>
            <w:proofErr w:type="gramStart"/>
            <w:r w:rsidRPr="00515791">
              <w:rPr>
                <w:rFonts w:ascii="Times New Roman" w:hAnsi="Times New Roman" w:cs="Times New Roman"/>
                <w:sz w:val="28"/>
                <w:szCs w:val="28"/>
              </w:rPr>
              <w:t>ии и её</w:t>
            </w:r>
            <w:proofErr w:type="gramEnd"/>
            <w:r w:rsidRPr="00515791">
              <w:rPr>
                <w:rFonts w:ascii="Times New Roman" w:hAnsi="Times New Roman" w:cs="Times New Roman"/>
                <w:sz w:val="28"/>
                <w:szCs w:val="28"/>
              </w:rPr>
              <w:t xml:space="preserve"> роль в эволюционном процессе, взаимоотношения организмов в популяциях.</w:t>
            </w:r>
          </w:p>
        </w:tc>
        <w:tc>
          <w:tcPr>
            <w:tcW w:w="1984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0A09" w:rsidRDefault="00E20A09" w:rsidP="004B06B2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791">
              <w:rPr>
                <w:rFonts w:ascii="Times New Roman" w:hAnsi="Times New Roman" w:cs="Times New Roman"/>
                <w:sz w:val="28"/>
                <w:szCs w:val="28"/>
              </w:rPr>
              <w:t>Тест</w:t>
            </w:r>
          </w:p>
          <w:p w:rsidR="00E20A09" w:rsidRDefault="00E20A09" w:rsidP="004B06B2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791">
              <w:rPr>
                <w:rFonts w:ascii="Times New Roman" w:hAnsi="Times New Roman" w:cs="Times New Roman"/>
                <w:sz w:val="28"/>
                <w:szCs w:val="28"/>
              </w:rPr>
              <w:t>Текущего</w:t>
            </w:r>
          </w:p>
          <w:p w:rsidR="00E20A09" w:rsidRPr="00515791" w:rsidRDefault="00E20A09" w:rsidP="004B06B2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791">
              <w:rPr>
                <w:rFonts w:ascii="Times New Roman" w:hAnsi="Times New Roman" w:cs="Times New Roman"/>
                <w:sz w:val="28"/>
                <w:szCs w:val="28"/>
              </w:rPr>
              <w:t>контроля</w:t>
            </w:r>
          </w:p>
        </w:tc>
        <w:tc>
          <w:tcPr>
            <w:tcW w:w="153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0A09" w:rsidRPr="00515791" w:rsidRDefault="00E20A09" w:rsidP="004B06B2">
            <w:pPr>
              <w:snapToGri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15791">
              <w:rPr>
                <w:rFonts w:ascii="Times New Roman" w:hAnsi="Times New Roman" w:cs="Times New Roman"/>
                <w:sz w:val="28"/>
                <w:szCs w:val="28"/>
              </w:rPr>
              <w:t>§4.6, 4.7</w:t>
            </w:r>
          </w:p>
        </w:tc>
      </w:tr>
      <w:tr w:rsidR="00E20A09" w:rsidRPr="00515791" w:rsidTr="00E20A09">
        <w:tc>
          <w:tcPr>
            <w:tcW w:w="7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20A09" w:rsidRPr="00515791" w:rsidRDefault="00E20A09" w:rsidP="00AE10C3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0A09" w:rsidRDefault="00E20A09" w:rsidP="004B06B2">
            <w:pPr>
              <w:snapToGri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15791">
              <w:rPr>
                <w:rFonts w:ascii="Times New Roman" w:hAnsi="Times New Roman" w:cs="Times New Roman"/>
                <w:sz w:val="28"/>
                <w:szCs w:val="28"/>
              </w:rPr>
              <w:t>Факторы</w:t>
            </w:r>
          </w:p>
          <w:p w:rsidR="00E20A09" w:rsidRPr="00515791" w:rsidRDefault="00E20A09" w:rsidP="004B06B2">
            <w:pPr>
              <w:snapToGri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15791">
              <w:rPr>
                <w:rFonts w:ascii="Times New Roman" w:hAnsi="Times New Roman" w:cs="Times New Roman"/>
                <w:sz w:val="28"/>
                <w:szCs w:val="28"/>
              </w:rPr>
              <w:t xml:space="preserve">эволюции. </w:t>
            </w:r>
          </w:p>
          <w:p w:rsidR="00E20A09" w:rsidRDefault="00E20A09" w:rsidP="004B06B2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15791">
              <w:rPr>
                <w:rFonts w:ascii="Times New Roman" w:hAnsi="Times New Roman" w:cs="Times New Roman"/>
                <w:sz w:val="28"/>
                <w:szCs w:val="28"/>
              </w:rPr>
              <w:t>Борьба</w:t>
            </w:r>
          </w:p>
          <w:p w:rsidR="00E20A09" w:rsidRDefault="00E20A09" w:rsidP="004B06B2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15791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</w:p>
          <w:p w:rsidR="00E20A09" w:rsidRPr="00515791" w:rsidRDefault="00E20A09" w:rsidP="004B06B2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15791">
              <w:rPr>
                <w:rFonts w:ascii="Times New Roman" w:hAnsi="Times New Roman" w:cs="Times New Roman"/>
                <w:sz w:val="28"/>
                <w:szCs w:val="28"/>
              </w:rPr>
              <w:t>существование.</w:t>
            </w:r>
          </w:p>
        </w:tc>
        <w:tc>
          <w:tcPr>
            <w:tcW w:w="24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0A09" w:rsidRPr="00515791" w:rsidRDefault="00E20A09" w:rsidP="004B06B2">
            <w:pPr>
              <w:snapToGri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15791">
              <w:rPr>
                <w:rFonts w:ascii="Times New Roman" w:hAnsi="Times New Roman" w:cs="Times New Roman"/>
                <w:sz w:val="28"/>
                <w:szCs w:val="28"/>
              </w:rPr>
              <w:t xml:space="preserve">Причины борьбы за существование. Межвидовая, внутривидовая и борьба с неблагоприятными условиями. </w:t>
            </w:r>
          </w:p>
        </w:tc>
        <w:tc>
          <w:tcPr>
            <w:tcW w:w="1984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0A09" w:rsidRDefault="00E20A09" w:rsidP="004B06B2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791">
              <w:rPr>
                <w:rFonts w:ascii="Times New Roman" w:hAnsi="Times New Roman" w:cs="Times New Roman"/>
                <w:sz w:val="28"/>
                <w:szCs w:val="28"/>
              </w:rPr>
              <w:t>Устный</w:t>
            </w:r>
          </w:p>
          <w:p w:rsidR="00E20A09" w:rsidRDefault="00E20A09" w:rsidP="004B06B2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791">
              <w:rPr>
                <w:rFonts w:ascii="Times New Roman" w:hAnsi="Times New Roman" w:cs="Times New Roman"/>
                <w:sz w:val="28"/>
                <w:szCs w:val="28"/>
              </w:rPr>
              <w:t>Фронтальный</w:t>
            </w:r>
          </w:p>
          <w:p w:rsidR="00E20A09" w:rsidRPr="00515791" w:rsidRDefault="00E20A09" w:rsidP="004B06B2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791"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  <w:tc>
          <w:tcPr>
            <w:tcW w:w="153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0A09" w:rsidRPr="00515791" w:rsidRDefault="00E20A09" w:rsidP="004B06B2">
            <w:pPr>
              <w:snapToGri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15791">
              <w:rPr>
                <w:rFonts w:ascii="Times New Roman" w:hAnsi="Times New Roman" w:cs="Times New Roman"/>
                <w:sz w:val="28"/>
                <w:szCs w:val="28"/>
              </w:rPr>
              <w:t>§4.8</w:t>
            </w:r>
          </w:p>
        </w:tc>
      </w:tr>
      <w:tr w:rsidR="00E20A09" w:rsidRPr="00515791" w:rsidTr="00E20A09">
        <w:tc>
          <w:tcPr>
            <w:tcW w:w="7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20A09" w:rsidRPr="00515791" w:rsidRDefault="00E20A09" w:rsidP="00AE10C3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0A09" w:rsidRPr="00515791" w:rsidRDefault="00E20A09" w:rsidP="004B06B2">
            <w:pPr>
              <w:snapToGri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15791">
              <w:rPr>
                <w:rFonts w:ascii="Times New Roman" w:hAnsi="Times New Roman" w:cs="Times New Roman"/>
                <w:sz w:val="28"/>
                <w:szCs w:val="28"/>
              </w:rPr>
              <w:t>Естественный отбор – главная движущая сила эволюции.</w:t>
            </w:r>
          </w:p>
        </w:tc>
        <w:tc>
          <w:tcPr>
            <w:tcW w:w="24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0A09" w:rsidRPr="00515791" w:rsidRDefault="00E20A09" w:rsidP="004B06B2">
            <w:pPr>
              <w:snapToGri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15791">
              <w:rPr>
                <w:rFonts w:ascii="Times New Roman" w:hAnsi="Times New Roman" w:cs="Times New Roman"/>
                <w:sz w:val="28"/>
                <w:szCs w:val="28"/>
              </w:rPr>
              <w:t xml:space="preserve">Естественный отбор, стабилизирующий, движущий и </w:t>
            </w:r>
            <w:proofErr w:type="spellStart"/>
            <w:r w:rsidRPr="00515791">
              <w:rPr>
                <w:rFonts w:ascii="Times New Roman" w:hAnsi="Times New Roman" w:cs="Times New Roman"/>
                <w:sz w:val="28"/>
                <w:szCs w:val="28"/>
              </w:rPr>
              <w:t>дизруптивный</w:t>
            </w:r>
            <w:proofErr w:type="spellEnd"/>
            <w:r w:rsidRPr="00515791">
              <w:rPr>
                <w:rFonts w:ascii="Times New Roman" w:hAnsi="Times New Roman" w:cs="Times New Roman"/>
                <w:sz w:val="28"/>
                <w:szCs w:val="28"/>
              </w:rPr>
              <w:t>, полиморфизм, творческая роль естественного отбора.</w:t>
            </w:r>
          </w:p>
        </w:tc>
        <w:tc>
          <w:tcPr>
            <w:tcW w:w="1984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0A09" w:rsidRDefault="00E20A09" w:rsidP="004B06B2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791">
              <w:rPr>
                <w:rFonts w:ascii="Times New Roman" w:hAnsi="Times New Roman" w:cs="Times New Roman"/>
                <w:sz w:val="28"/>
                <w:szCs w:val="28"/>
              </w:rPr>
              <w:t>Тест</w:t>
            </w:r>
          </w:p>
          <w:p w:rsidR="00E20A09" w:rsidRDefault="00E20A09" w:rsidP="004B06B2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791">
              <w:rPr>
                <w:rFonts w:ascii="Times New Roman" w:hAnsi="Times New Roman" w:cs="Times New Roman"/>
                <w:sz w:val="28"/>
                <w:szCs w:val="28"/>
              </w:rPr>
              <w:t>Текущего</w:t>
            </w:r>
          </w:p>
          <w:p w:rsidR="00E20A09" w:rsidRPr="00515791" w:rsidRDefault="00E20A09" w:rsidP="004B06B2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791">
              <w:rPr>
                <w:rFonts w:ascii="Times New Roman" w:hAnsi="Times New Roman" w:cs="Times New Roman"/>
                <w:sz w:val="28"/>
                <w:szCs w:val="28"/>
              </w:rPr>
              <w:t>контроля</w:t>
            </w:r>
          </w:p>
        </w:tc>
        <w:tc>
          <w:tcPr>
            <w:tcW w:w="153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0A09" w:rsidRPr="00515791" w:rsidRDefault="00E20A09" w:rsidP="004B06B2">
            <w:pPr>
              <w:snapToGri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15791">
              <w:rPr>
                <w:rFonts w:ascii="Times New Roman" w:hAnsi="Times New Roman" w:cs="Times New Roman"/>
                <w:sz w:val="28"/>
                <w:szCs w:val="28"/>
              </w:rPr>
              <w:t>§4.9</w:t>
            </w:r>
          </w:p>
        </w:tc>
      </w:tr>
      <w:tr w:rsidR="00E20A09" w:rsidRPr="00515791" w:rsidTr="00E20A09">
        <w:tc>
          <w:tcPr>
            <w:tcW w:w="7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20A09" w:rsidRPr="00515791" w:rsidRDefault="00E20A09" w:rsidP="00AE10C3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0A09" w:rsidRPr="00515791" w:rsidRDefault="00E20A09" w:rsidP="004B06B2">
            <w:pPr>
              <w:snapToGri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15791">
              <w:rPr>
                <w:rFonts w:ascii="Times New Roman" w:hAnsi="Times New Roman" w:cs="Times New Roman"/>
                <w:sz w:val="28"/>
                <w:szCs w:val="28"/>
              </w:rPr>
              <w:t>Адаптации организмов к условиям обитания как результат действия естественного отбора. Л. Р. №4 «Приспособленность организмов к среде обитания как результат действия естественного отбора».</w:t>
            </w:r>
          </w:p>
        </w:tc>
        <w:tc>
          <w:tcPr>
            <w:tcW w:w="24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0A09" w:rsidRPr="00515791" w:rsidRDefault="00E20A09" w:rsidP="004B06B2">
            <w:pPr>
              <w:snapToGri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15791">
              <w:rPr>
                <w:rFonts w:ascii="Times New Roman" w:hAnsi="Times New Roman" w:cs="Times New Roman"/>
                <w:sz w:val="28"/>
                <w:szCs w:val="28"/>
              </w:rPr>
              <w:t>Приспособленность, защитная окраска и защитное поведение, другие формы приспособленности.</w:t>
            </w:r>
          </w:p>
        </w:tc>
        <w:tc>
          <w:tcPr>
            <w:tcW w:w="1984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0A09" w:rsidRPr="00515791" w:rsidRDefault="00E20A09" w:rsidP="004B06B2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15791">
              <w:rPr>
                <w:rFonts w:ascii="Times New Roman" w:hAnsi="Times New Roman" w:cs="Times New Roman"/>
                <w:sz w:val="28"/>
                <w:szCs w:val="28"/>
              </w:rPr>
              <w:t>Эвристическаябеседа</w:t>
            </w:r>
            <w:proofErr w:type="spellEnd"/>
          </w:p>
        </w:tc>
        <w:tc>
          <w:tcPr>
            <w:tcW w:w="153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0A09" w:rsidRPr="00515791" w:rsidRDefault="00E20A09" w:rsidP="004B06B2">
            <w:pPr>
              <w:snapToGri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15791">
              <w:rPr>
                <w:rFonts w:ascii="Times New Roman" w:hAnsi="Times New Roman" w:cs="Times New Roman"/>
                <w:sz w:val="28"/>
                <w:szCs w:val="28"/>
              </w:rPr>
              <w:t>§4.10</w:t>
            </w:r>
          </w:p>
        </w:tc>
      </w:tr>
      <w:tr w:rsidR="00E20A09" w:rsidRPr="00515791" w:rsidTr="00E20A09">
        <w:tc>
          <w:tcPr>
            <w:tcW w:w="7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20A09" w:rsidRPr="00515791" w:rsidRDefault="00E20A09" w:rsidP="00AE10C3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0A09" w:rsidRPr="00515791" w:rsidRDefault="00E20A09" w:rsidP="004B06B2">
            <w:pPr>
              <w:snapToGri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15791">
              <w:rPr>
                <w:rFonts w:ascii="Times New Roman" w:hAnsi="Times New Roman" w:cs="Times New Roman"/>
                <w:sz w:val="28"/>
                <w:szCs w:val="28"/>
              </w:rPr>
              <w:t>Видообразование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5791">
              <w:rPr>
                <w:rFonts w:ascii="Times New Roman" w:hAnsi="Times New Roman" w:cs="Times New Roman"/>
                <w:sz w:val="28"/>
                <w:szCs w:val="28"/>
              </w:rPr>
              <w:t>как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5791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57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эволюции.</w:t>
            </w:r>
          </w:p>
        </w:tc>
        <w:tc>
          <w:tcPr>
            <w:tcW w:w="24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0A09" w:rsidRPr="00515791" w:rsidRDefault="00E20A09" w:rsidP="004B06B2">
            <w:pPr>
              <w:snapToGri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157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Репродуктивная изоляция, </w:t>
            </w:r>
            <w:r w:rsidRPr="005157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изолирующие механизмы, стадии видообразования, способы видообразования.</w:t>
            </w:r>
          </w:p>
        </w:tc>
        <w:tc>
          <w:tcPr>
            <w:tcW w:w="1984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0A09" w:rsidRDefault="00E20A09" w:rsidP="004B06B2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7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Тест</w:t>
            </w:r>
          </w:p>
          <w:p w:rsidR="00E20A09" w:rsidRDefault="00E20A09" w:rsidP="004B06B2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7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Текущего</w:t>
            </w:r>
          </w:p>
          <w:p w:rsidR="00E20A09" w:rsidRPr="00515791" w:rsidRDefault="00E20A09" w:rsidP="004B06B2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791">
              <w:rPr>
                <w:rFonts w:ascii="Times New Roman" w:hAnsi="Times New Roman" w:cs="Times New Roman"/>
                <w:sz w:val="28"/>
                <w:szCs w:val="28"/>
              </w:rPr>
              <w:t>контроля</w:t>
            </w:r>
          </w:p>
        </w:tc>
        <w:tc>
          <w:tcPr>
            <w:tcW w:w="153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0A09" w:rsidRPr="00515791" w:rsidRDefault="00E20A09" w:rsidP="004B06B2">
            <w:pPr>
              <w:snapToGri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157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§4.11</w:t>
            </w:r>
          </w:p>
        </w:tc>
      </w:tr>
      <w:tr w:rsidR="00E20A09" w:rsidRPr="00515791" w:rsidTr="00E20A09">
        <w:tc>
          <w:tcPr>
            <w:tcW w:w="7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20A09" w:rsidRPr="00515791" w:rsidRDefault="00E20A09" w:rsidP="00AE10C3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0A09" w:rsidRPr="00515791" w:rsidRDefault="00E20A09" w:rsidP="004B06B2">
            <w:pPr>
              <w:snapToGri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15791">
              <w:rPr>
                <w:rFonts w:ascii="Times New Roman" w:hAnsi="Times New Roman" w:cs="Times New Roman"/>
                <w:sz w:val="28"/>
                <w:szCs w:val="28"/>
              </w:rPr>
              <w:t>Макроэволюция</w:t>
            </w:r>
          </w:p>
        </w:tc>
        <w:tc>
          <w:tcPr>
            <w:tcW w:w="24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0A09" w:rsidRPr="00515791" w:rsidRDefault="00E20A09" w:rsidP="004B06B2">
            <w:pPr>
              <w:snapToGri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15791">
              <w:rPr>
                <w:rFonts w:ascii="Times New Roman" w:hAnsi="Times New Roman" w:cs="Times New Roman"/>
                <w:sz w:val="28"/>
                <w:szCs w:val="28"/>
              </w:rPr>
              <w:t>Основные направления эволюции и пути достижения биологического прогресса.</w:t>
            </w:r>
          </w:p>
        </w:tc>
        <w:tc>
          <w:tcPr>
            <w:tcW w:w="1984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0A09" w:rsidRDefault="00E20A09" w:rsidP="004B06B2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791">
              <w:rPr>
                <w:rFonts w:ascii="Times New Roman" w:hAnsi="Times New Roman" w:cs="Times New Roman"/>
                <w:sz w:val="28"/>
                <w:szCs w:val="28"/>
              </w:rPr>
              <w:t>Устный</w:t>
            </w:r>
          </w:p>
          <w:p w:rsidR="00E20A09" w:rsidRDefault="00E20A09" w:rsidP="004B06B2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791">
              <w:rPr>
                <w:rFonts w:ascii="Times New Roman" w:hAnsi="Times New Roman" w:cs="Times New Roman"/>
                <w:sz w:val="28"/>
                <w:szCs w:val="28"/>
              </w:rPr>
              <w:t>Фронтальный</w:t>
            </w:r>
          </w:p>
          <w:p w:rsidR="00E20A09" w:rsidRPr="00515791" w:rsidRDefault="00E20A09" w:rsidP="004B06B2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791"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  <w:tc>
          <w:tcPr>
            <w:tcW w:w="153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0A09" w:rsidRPr="00515791" w:rsidRDefault="00E20A09" w:rsidP="004B06B2">
            <w:pPr>
              <w:snapToGri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15791">
              <w:rPr>
                <w:rFonts w:ascii="Times New Roman" w:hAnsi="Times New Roman" w:cs="Times New Roman"/>
                <w:sz w:val="28"/>
                <w:szCs w:val="28"/>
              </w:rPr>
              <w:t>§4.12</w:t>
            </w:r>
          </w:p>
        </w:tc>
      </w:tr>
      <w:tr w:rsidR="00E20A09" w:rsidRPr="00515791" w:rsidTr="00E20A09">
        <w:tc>
          <w:tcPr>
            <w:tcW w:w="7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20A09" w:rsidRPr="00515791" w:rsidRDefault="00E20A09" w:rsidP="00AE10C3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0A09" w:rsidRPr="00515791" w:rsidRDefault="00E20A09" w:rsidP="004B06B2">
            <w:pPr>
              <w:snapToGri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15791">
              <w:rPr>
                <w:rFonts w:ascii="Times New Roman" w:hAnsi="Times New Roman" w:cs="Times New Roman"/>
                <w:sz w:val="28"/>
                <w:szCs w:val="28"/>
              </w:rPr>
              <w:t>Доказательства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5791">
              <w:rPr>
                <w:rFonts w:ascii="Times New Roman" w:hAnsi="Times New Roman" w:cs="Times New Roman"/>
                <w:sz w:val="28"/>
                <w:szCs w:val="28"/>
              </w:rPr>
              <w:t>эволюции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5791">
              <w:rPr>
                <w:rFonts w:ascii="Times New Roman" w:hAnsi="Times New Roman" w:cs="Times New Roman"/>
                <w:sz w:val="28"/>
                <w:szCs w:val="28"/>
              </w:rPr>
              <w:t>органического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5791">
              <w:rPr>
                <w:rFonts w:ascii="Times New Roman" w:hAnsi="Times New Roman" w:cs="Times New Roman"/>
                <w:sz w:val="28"/>
                <w:szCs w:val="28"/>
              </w:rPr>
              <w:t>мира.</w:t>
            </w:r>
          </w:p>
        </w:tc>
        <w:tc>
          <w:tcPr>
            <w:tcW w:w="24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0A09" w:rsidRPr="00515791" w:rsidRDefault="00E20A09" w:rsidP="004B06B2">
            <w:pPr>
              <w:snapToGrid w:val="0"/>
              <w:spacing w:before="28" w:after="28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15791">
              <w:rPr>
                <w:rFonts w:ascii="Times New Roman" w:hAnsi="Times New Roman" w:cs="Times New Roman"/>
                <w:sz w:val="28"/>
                <w:szCs w:val="28"/>
              </w:rPr>
              <w:t>Основные доказательства эволюции органического мира.</w:t>
            </w:r>
          </w:p>
        </w:tc>
        <w:tc>
          <w:tcPr>
            <w:tcW w:w="1984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0A09" w:rsidRDefault="00E20A09" w:rsidP="004B06B2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791">
              <w:rPr>
                <w:rFonts w:ascii="Times New Roman" w:hAnsi="Times New Roman" w:cs="Times New Roman"/>
                <w:sz w:val="28"/>
                <w:szCs w:val="28"/>
              </w:rPr>
              <w:t>Тест</w:t>
            </w:r>
          </w:p>
          <w:p w:rsidR="00E20A09" w:rsidRDefault="00E20A09" w:rsidP="004B06B2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791">
              <w:rPr>
                <w:rFonts w:ascii="Times New Roman" w:hAnsi="Times New Roman" w:cs="Times New Roman"/>
                <w:sz w:val="28"/>
                <w:szCs w:val="28"/>
              </w:rPr>
              <w:t>Текущего</w:t>
            </w:r>
          </w:p>
          <w:p w:rsidR="00E20A09" w:rsidRPr="00515791" w:rsidRDefault="00E20A09" w:rsidP="004B06B2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791">
              <w:rPr>
                <w:rFonts w:ascii="Times New Roman" w:hAnsi="Times New Roman" w:cs="Times New Roman"/>
                <w:sz w:val="28"/>
                <w:szCs w:val="28"/>
              </w:rPr>
              <w:t>контроля</w:t>
            </w:r>
          </w:p>
        </w:tc>
        <w:tc>
          <w:tcPr>
            <w:tcW w:w="153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0A09" w:rsidRPr="00515791" w:rsidRDefault="00E20A09" w:rsidP="004B06B2">
            <w:pPr>
              <w:snapToGri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15791">
              <w:rPr>
                <w:rFonts w:ascii="Times New Roman" w:hAnsi="Times New Roman" w:cs="Times New Roman"/>
                <w:sz w:val="28"/>
                <w:szCs w:val="28"/>
              </w:rPr>
              <w:t>§4.13</w:t>
            </w:r>
          </w:p>
        </w:tc>
      </w:tr>
      <w:tr w:rsidR="00E20A09" w:rsidRPr="00515791" w:rsidTr="00E20A09">
        <w:tc>
          <w:tcPr>
            <w:tcW w:w="7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20A09" w:rsidRPr="00515791" w:rsidRDefault="00E20A09" w:rsidP="00AE10C3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0A09" w:rsidRPr="00515791" w:rsidRDefault="00E20A09" w:rsidP="004B06B2">
            <w:pPr>
              <w:snapToGri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15791">
              <w:rPr>
                <w:rFonts w:ascii="Times New Roman" w:hAnsi="Times New Roman" w:cs="Times New Roman"/>
                <w:sz w:val="28"/>
                <w:szCs w:val="28"/>
              </w:rPr>
              <w:t>Обобщающий урок «Синтетическая теория эволюции»</w:t>
            </w:r>
          </w:p>
        </w:tc>
        <w:tc>
          <w:tcPr>
            <w:tcW w:w="24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0A09" w:rsidRPr="00515791" w:rsidRDefault="00E20A09" w:rsidP="004B06B2">
            <w:pPr>
              <w:snapToGri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15791">
              <w:rPr>
                <w:rFonts w:ascii="Times New Roman" w:hAnsi="Times New Roman" w:cs="Times New Roman"/>
                <w:sz w:val="28"/>
                <w:szCs w:val="28"/>
              </w:rPr>
              <w:t>Повторение и обобщение знаний о теории эволюции.</w:t>
            </w:r>
          </w:p>
        </w:tc>
        <w:tc>
          <w:tcPr>
            <w:tcW w:w="1984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0A09" w:rsidRDefault="00E20A09" w:rsidP="004B06B2">
            <w:pPr>
              <w:snapToGrid w:val="0"/>
              <w:spacing w:before="40" w:line="26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791">
              <w:rPr>
                <w:rFonts w:ascii="Times New Roman" w:hAnsi="Times New Roman" w:cs="Times New Roman"/>
                <w:sz w:val="28"/>
                <w:szCs w:val="28"/>
              </w:rPr>
              <w:t>Тематический</w:t>
            </w:r>
          </w:p>
          <w:p w:rsidR="00E20A09" w:rsidRPr="00515791" w:rsidRDefault="00E20A09" w:rsidP="004B06B2">
            <w:pPr>
              <w:snapToGrid w:val="0"/>
              <w:spacing w:before="40" w:line="26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791">
              <w:rPr>
                <w:rFonts w:ascii="Times New Roman" w:hAnsi="Times New Roman" w:cs="Times New Roman"/>
                <w:sz w:val="28"/>
                <w:szCs w:val="28"/>
              </w:rPr>
              <w:t>тест</w:t>
            </w:r>
          </w:p>
        </w:tc>
        <w:tc>
          <w:tcPr>
            <w:tcW w:w="153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0A09" w:rsidRPr="00515791" w:rsidRDefault="00E20A09" w:rsidP="004B06B2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79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20A09" w:rsidRPr="00515791" w:rsidTr="00E20A09">
        <w:tc>
          <w:tcPr>
            <w:tcW w:w="7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20A09" w:rsidRPr="00515791" w:rsidRDefault="00E20A09" w:rsidP="00AE10C3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0A09" w:rsidRPr="00515791" w:rsidRDefault="00E20A09" w:rsidP="004B06B2">
            <w:pPr>
              <w:snapToGri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15791">
              <w:rPr>
                <w:rFonts w:ascii="Times New Roman" w:hAnsi="Times New Roman" w:cs="Times New Roman"/>
                <w:sz w:val="28"/>
                <w:szCs w:val="28"/>
              </w:rPr>
              <w:t>Развитие представлений о происхождении жизни на Земле.</w:t>
            </w:r>
          </w:p>
        </w:tc>
        <w:tc>
          <w:tcPr>
            <w:tcW w:w="24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0A09" w:rsidRPr="00515791" w:rsidRDefault="00E20A09" w:rsidP="004B06B2">
            <w:pPr>
              <w:snapToGri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15791">
              <w:rPr>
                <w:rFonts w:ascii="Times New Roman" w:hAnsi="Times New Roman" w:cs="Times New Roman"/>
                <w:sz w:val="28"/>
                <w:szCs w:val="28"/>
              </w:rPr>
              <w:t xml:space="preserve">Теории происхождения жизни: биогенез, абиогенез, панспермия, религиозные. </w:t>
            </w:r>
          </w:p>
        </w:tc>
        <w:tc>
          <w:tcPr>
            <w:tcW w:w="1984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0A09" w:rsidRPr="00515791" w:rsidRDefault="00E20A09" w:rsidP="004B06B2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15791">
              <w:rPr>
                <w:rFonts w:ascii="Times New Roman" w:hAnsi="Times New Roman" w:cs="Times New Roman"/>
                <w:sz w:val="28"/>
                <w:szCs w:val="28"/>
              </w:rPr>
              <w:t>Эвристическаябеседа</w:t>
            </w:r>
            <w:proofErr w:type="spellEnd"/>
          </w:p>
        </w:tc>
        <w:tc>
          <w:tcPr>
            <w:tcW w:w="153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0A09" w:rsidRPr="00515791" w:rsidRDefault="00E20A09" w:rsidP="004B06B2">
            <w:pPr>
              <w:snapToGri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15791">
              <w:rPr>
                <w:rFonts w:ascii="Times New Roman" w:hAnsi="Times New Roman" w:cs="Times New Roman"/>
                <w:sz w:val="28"/>
                <w:szCs w:val="28"/>
              </w:rPr>
              <w:t>§4.14</w:t>
            </w:r>
          </w:p>
        </w:tc>
      </w:tr>
      <w:tr w:rsidR="00E20A09" w:rsidRPr="00515791" w:rsidTr="00E20A09">
        <w:tc>
          <w:tcPr>
            <w:tcW w:w="7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20A09" w:rsidRPr="00515791" w:rsidRDefault="00E20A09" w:rsidP="00AE10C3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0A09" w:rsidRPr="00515791" w:rsidRDefault="00E20A09" w:rsidP="004B06B2">
            <w:pPr>
              <w:snapToGri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15791">
              <w:rPr>
                <w:rFonts w:ascii="Times New Roman" w:hAnsi="Times New Roman" w:cs="Times New Roman"/>
                <w:sz w:val="28"/>
                <w:szCs w:val="28"/>
              </w:rPr>
              <w:t>Современные представления о возникновении жизни.</w:t>
            </w:r>
          </w:p>
        </w:tc>
        <w:tc>
          <w:tcPr>
            <w:tcW w:w="24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0A09" w:rsidRPr="00515791" w:rsidRDefault="00E20A09" w:rsidP="004B06B2">
            <w:pPr>
              <w:snapToGri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15791">
              <w:rPr>
                <w:rFonts w:ascii="Times New Roman" w:hAnsi="Times New Roman" w:cs="Times New Roman"/>
                <w:sz w:val="28"/>
                <w:szCs w:val="28"/>
              </w:rPr>
              <w:t>Основные положения гипотезы А.Опарина. Начальные этапы эволюции жизни.</w:t>
            </w:r>
          </w:p>
        </w:tc>
        <w:tc>
          <w:tcPr>
            <w:tcW w:w="1984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0A09" w:rsidRDefault="00E20A09" w:rsidP="004B06B2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791">
              <w:rPr>
                <w:rFonts w:ascii="Times New Roman" w:hAnsi="Times New Roman" w:cs="Times New Roman"/>
                <w:sz w:val="28"/>
                <w:szCs w:val="28"/>
              </w:rPr>
              <w:t>Устный</w:t>
            </w:r>
          </w:p>
          <w:p w:rsidR="00E20A09" w:rsidRDefault="00E20A09" w:rsidP="004B06B2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791">
              <w:rPr>
                <w:rFonts w:ascii="Times New Roman" w:hAnsi="Times New Roman" w:cs="Times New Roman"/>
                <w:sz w:val="28"/>
                <w:szCs w:val="28"/>
              </w:rPr>
              <w:t>Фронтальный</w:t>
            </w:r>
          </w:p>
          <w:p w:rsidR="00E20A09" w:rsidRPr="00515791" w:rsidRDefault="00E20A09" w:rsidP="004B06B2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791"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  <w:tc>
          <w:tcPr>
            <w:tcW w:w="153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0A09" w:rsidRPr="00515791" w:rsidRDefault="00E20A09" w:rsidP="004B06B2">
            <w:pPr>
              <w:snapToGri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15791">
              <w:rPr>
                <w:rFonts w:ascii="Times New Roman" w:hAnsi="Times New Roman" w:cs="Times New Roman"/>
                <w:sz w:val="28"/>
                <w:szCs w:val="28"/>
              </w:rPr>
              <w:t>§4.15</w:t>
            </w:r>
          </w:p>
        </w:tc>
      </w:tr>
      <w:tr w:rsidR="00E20A09" w:rsidRPr="00515791" w:rsidTr="00E20A09">
        <w:tc>
          <w:tcPr>
            <w:tcW w:w="7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20A09" w:rsidRPr="00515791" w:rsidRDefault="00E20A09" w:rsidP="00AE10C3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0A09" w:rsidRPr="00515791" w:rsidRDefault="00E20A09" w:rsidP="004B06B2">
            <w:pPr>
              <w:snapToGri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15791">
              <w:rPr>
                <w:rFonts w:ascii="Times New Roman" w:hAnsi="Times New Roman" w:cs="Times New Roman"/>
                <w:sz w:val="28"/>
                <w:szCs w:val="28"/>
              </w:rPr>
              <w:t>Возникновение и развитие жизни на Земле: архей и протерозой, палеозой.</w:t>
            </w:r>
          </w:p>
        </w:tc>
        <w:tc>
          <w:tcPr>
            <w:tcW w:w="24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0A09" w:rsidRPr="00515791" w:rsidRDefault="00E20A09" w:rsidP="004B06B2">
            <w:pPr>
              <w:snapToGri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15791">
              <w:rPr>
                <w:rFonts w:ascii="Times New Roman" w:hAnsi="Times New Roman" w:cs="Times New Roman"/>
                <w:sz w:val="28"/>
                <w:szCs w:val="28"/>
              </w:rPr>
              <w:t>Развитие органического мира в архейскую, протерозойскую и палеозойскую эры.</w:t>
            </w:r>
          </w:p>
        </w:tc>
        <w:tc>
          <w:tcPr>
            <w:tcW w:w="1984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0A09" w:rsidRDefault="00E20A09" w:rsidP="004B06B2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791">
              <w:rPr>
                <w:rFonts w:ascii="Times New Roman" w:hAnsi="Times New Roman" w:cs="Times New Roman"/>
                <w:sz w:val="28"/>
                <w:szCs w:val="28"/>
              </w:rPr>
              <w:t>Устный</w:t>
            </w:r>
          </w:p>
          <w:p w:rsidR="00E20A09" w:rsidRDefault="00E20A09" w:rsidP="004B06B2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791">
              <w:rPr>
                <w:rFonts w:ascii="Times New Roman" w:hAnsi="Times New Roman" w:cs="Times New Roman"/>
                <w:sz w:val="28"/>
                <w:szCs w:val="28"/>
              </w:rPr>
              <w:t>Фронтальный</w:t>
            </w:r>
          </w:p>
          <w:p w:rsidR="00E20A09" w:rsidRPr="00515791" w:rsidRDefault="00E20A09" w:rsidP="004B06B2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791"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  <w:tc>
          <w:tcPr>
            <w:tcW w:w="153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0A09" w:rsidRPr="00515791" w:rsidRDefault="00E20A09" w:rsidP="004B06B2">
            <w:pPr>
              <w:snapToGri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15791">
              <w:rPr>
                <w:rFonts w:ascii="Times New Roman" w:hAnsi="Times New Roman" w:cs="Times New Roman"/>
                <w:sz w:val="28"/>
                <w:szCs w:val="28"/>
              </w:rPr>
              <w:t>§4.16</w:t>
            </w:r>
          </w:p>
        </w:tc>
      </w:tr>
      <w:tr w:rsidR="00E20A09" w:rsidRPr="00515791" w:rsidTr="00E20A09">
        <w:tc>
          <w:tcPr>
            <w:tcW w:w="7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20A09" w:rsidRPr="00515791" w:rsidRDefault="00E20A09" w:rsidP="00AE10C3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0A09" w:rsidRPr="00515791" w:rsidRDefault="00E20A09" w:rsidP="004B06B2">
            <w:pPr>
              <w:snapToGri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15791">
              <w:rPr>
                <w:rFonts w:ascii="Times New Roman" w:hAnsi="Times New Roman" w:cs="Times New Roman"/>
                <w:sz w:val="28"/>
                <w:szCs w:val="28"/>
              </w:rPr>
              <w:t>Развитие жизни на Земле: мезозой и кайнозой.</w:t>
            </w:r>
          </w:p>
        </w:tc>
        <w:tc>
          <w:tcPr>
            <w:tcW w:w="24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0A09" w:rsidRPr="00515791" w:rsidRDefault="00E20A09" w:rsidP="004B06B2">
            <w:pPr>
              <w:snapToGrid w:val="0"/>
              <w:spacing w:before="28" w:after="28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15791">
              <w:rPr>
                <w:rFonts w:ascii="Times New Roman" w:hAnsi="Times New Roman" w:cs="Times New Roman"/>
                <w:sz w:val="28"/>
                <w:szCs w:val="28"/>
              </w:rPr>
              <w:t>Развитие органического мира в мезозойскую и кайнозойскую эры.</w:t>
            </w:r>
          </w:p>
        </w:tc>
        <w:tc>
          <w:tcPr>
            <w:tcW w:w="1984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0A09" w:rsidRDefault="00E20A09" w:rsidP="004B06B2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791">
              <w:rPr>
                <w:rFonts w:ascii="Times New Roman" w:hAnsi="Times New Roman" w:cs="Times New Roman"/>
                <w:sz w:val="28"/>
                <w:szCs w:val="28"/>
              </w:rPr>
              <w:t>Устный</w:t>
            </w:r>
          </w:p>
          <w:p w:rsidR="00E20A09" w:rsidRDefault="00E20A09" w:rsidP="004B06B2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791">
              <w:rPr>
                <w:rFonts w:ascii="Times New Roman" w:hAnsi="Times New Roman" w:cs="Times New Roman"/>
                <w:sz w:val="28"/>
                <w:szCs w:val="28"/>
              </w:rPr>
              <w:t>Фронтальный</w:t>
            </w:r>
          </w:p>
          <w:p w:rsidR="00E20A09" w:rsidRPr="00515791" w:rsidRDefault="00E20A09" w:rsidP="004B06B2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791"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  <w:tc>
          <w:tcPr>
            <w:tcW w:w="153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0A09" w:rsidRPr="00515791" w:rsidRDefault="00E20A09" w:rsidP="004B06B2">
            <w:pPr>
              <w:snapToGri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15791">
              <w:rPr>
                <w:rFonts w:ascii="Times New Roman" w:hAnsi="Times New Roman" w:cs="Times New Roman"/>
                <w:sz w:val="28"/>
                <w:szCs w:val="28"/>
              </w:rPr>
              <w:t>§4.16</w:t>
            </w:r>
          </w:p>
        </w:tc>
      </w:tr>
      <w:tr w:rsidR="00E20A09" w:rsidRPr="00515791" w:rsidTr="00E20A09">
        <w:tc>
          <w:tcPr>
            <w:tcW w:w="7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20A09" w:rsidRPr="00515791" w:rsidRDefault="00E20A09" w:rsidP="00AE10C3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0A09" w:rsidRPr="00515791" w:rsidRDefault="00E20A09" w:rsidP="004B06B2">
            <w:pPr>
              <w:snapToGri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15791">
              <w:rPr>
                <w:rFonts w:ascii="Times New Roman" w:hAnsi="Times New Roman" w:cs="Times New Roman"/>
                <w:sz w:val="28"/>
                <w:szCs w:val="28"/>
              </w:rPr>
              <w:t xml:space="preserve">Положение человека в системе животного мира. </w:t>
            </w:r>
          </w:p>
        </w:tc>
        <w:tc>
          <w:tcPr>
            <w:tcW w:w="24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0A09" w:rsidRPr="00515791" w:rsidRDefault="00E20A09" w:rsidP="004B06B2">
            <w:pPr>
              <w:snapToGri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15791">
              <w:rPr>
                <w:rFonts w:ascii="Times New Roman" w:hAnsi="Times New Roman" w:cs="Times New Roman"/>
                <w:sz w:val="28"/>
                <w:szCs w:val="28"/>
              </w:rPr>
              <w:t>Систематика человека. Доказательства животного происхождения человека.</w:t>
            </w:r>
          </w:p>
        </w:tc>
        <w:tc>
          <w:tcPr>
            <w:tcW w:w="1984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20A09" w:rsidRPr="00515791" w:rsidRDefault="00E20A09" w:rsidP="004B06B2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0A09" w:rsidRPr="00515791" w:rsidRDefault="00E20A09" w:rsidP="004B06B2">
            <w:pPr>
              <w:snapToGri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15791">
              <w:rPr>
                <w:rFonts w:ascii="Times New Roman" w:hAnsi="Times New Roman" w:cs="Times New Roman"/>
                <w:sz w:val="28"/>
                <w:szCs w:val="28"/>
              </w:rPr>
              <w:t>§4.17</w:t>
            </w:r>
          </w:p>
        </w:tc>
      </w:tr>
      <w:tr w:rsidR="00E20A09" w:rsidRPr="00515791" w:rsidTr="00E20A09">
        <w:tc>
          <w:tcPr>
            <w:tcW w:w="7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20A09" w:rsidRPr="00515791" w:rsidRDefault="00E20A09" w:rsidP="00AE10C3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0A09" w:rsidRDefault="00E20A09" w:rsidP="004B06B2">
            <w:pPr>
              <w:snapToGri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15791">
              <w:rPr>
                <w:rFonts w:ascii="Times New Roman" w:hAnsi="Times New Roman" w:cs="Times New Roman"/>
                <w:sz w:val="28"/>
                <w:szCs w:val="28"/>
              </w:rPr>
              <w:t>Этапы</w:t>
            </w:r>
          </w:p>
          <w:p w:rsidR="00E20A09" w:rsidRDefault="00E20A09" w:rsidP="004B06B2">
            <w:pPr>
              <w:snapToGri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15791">
              <w:rPr>
                <w:rFonts w:ascii="Times New Roman" w:hAnsi="Times New Roman" w:cs="Times New Roman"/>
                <w:sz w:val="28"/>
                <w:szCs w:val="28"/>
              </w:rPr>
              <w:t>Эволюции</w:t>
            </w:r>
          </w:p>
          <w:p w:rsidR="00E20A09" w:rsidRPr="00515791" w:rsidRDefault="00E20A09" w:rsidP="004B06B2">
            <w:pPr>
              <w:snapToGri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15791">
              <w:rPr>
                <w:rFonts w:ascii="Times New Roman" w:hAnsi="Times New Roman" w:cs="Times New Roman"/>
                <w:sz w:val="28"/>
                <w:szCs w:val="28"/>
              </w:rPr>
              <w:t>человека. Архантропы.</w:t>
            </w:r>
          </w:p>
        </w:tc>
        <w:tc>
          <w:tcPr>
            <w:tcW w:w="24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0A09" w:rsidRPr="00515791" w:rsidRDefault="00E20A09" w:rsidP="004B06B2">
            <w:pPr>
              <w:snapToGri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15791">
              <w:rPr>
                <w:rFonts w:ascii="Times New Roman" w:hAnsi="Times New Roman" w:cs="Times New Roman"/>
                <w:sz w:val="28"/>
                <w:szCs w:val="28"/>
              </w:rPr>
              <w:t>Основные характеристики парапитеков, дриопитеков, питекантропов, синантропов.</w:t>
            </w:r>
          </w:p>
        </w:tc>
        <w:tc>
          <w:tcPr>
            <w:tcW w:w="1984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0A09" w:rsidRDefault="00E20A09" w:rsidP="004B06B2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791">
              <w:rPr>
                <w:rFonts w:ascii="Times New Roman" w:hAnsi="Times New Roman" w:cs="Times New Roman"/>
                <w:sz w:val="28"/>
                <w:szCs w:val="28"/>
              </w:rPr>
              <w:t>Устный</w:t>
            </w:r>
          </w:p>
          <w:p w:rsidR="00E20A09" w:rsidRDefault="00E20A09" w:rsidP="004B06B2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791">
              <w:rPr>
                <w:rFonts w:ascii="Times New Roman" w:hAnsi="Times New Roman" w:cs="Times New Roman"/>
                <w:sz w:val="28"/>
                <w:szCs w:val="28"/>
              </w:rPr>
              <w:t>Фронтальный</w:t>
            </w:r>
          </w:p>
          <w:p w:rsidR="00E20A09" w:rsidRPr="00515791" w:rsidRDefault="00E20A09" w:rsidP="004B06B2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791"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  <w:tc>
          <w:tcPr>
            <w:tcW w:w="153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0A09" w:rsidRPr="00515791" w:rsidRDefault="00E20A09" w:rsidP="004B06B2">
            <w:pPr>
              <w:snapToGri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15791">
              <w:rPr>
                <w:rFonts w:ascii="Times New Roman" w:hAnsi="Times New Roman" w:cs="Times New Roman"/>
                <w:sz w:val="28"/>
                <w:szCs w:val="28"/>
              </w:rPr>
              <w:t>§4.18</w:t>
            </w:r>
          </w:p>
        </w:tc>
      </w:tr>
      <w:tr w:rsidR="00E20A09" w:rsidRPr="00515791" w:rsidTr="00E20A09">
        <w:tc>
          <w:tcPr>
            <w:tcW w:w="7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20A09" w:rsidRPr="00515791" w:rsidRDefault="00E20A09" w:rsidP="00AE10C3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0A09" w:rsidRPr="00515791" w:rsidRDefault="00E20A09" w:rsidP="004B06B2">
            <w:pPr>
              <w:snapToGri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15791">
              <w:rPr>
                <w:rFonts w:ascii="Times New Roman" w:hAnsi="Times New Roman" w:cs="Times New Roman"/>
                <w:sz w:val="28"/>
                <w:szCs w:val="28"/>
              </w:rPr>
              <w:t>Этапы эволюции человека. Палеоантропы и неоантропы.</w:t>
            </w:r>
          </w:p>
        </w:tc>
        <w:tc>
          <w:tcPr>
            <w:tcW w:w="24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0A09" w:rsidRPr="00515791" w:rsidRDefault="00E20A09" w:rsidP="004B06B2">
            <w:pPr>
              <w:snapToGri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15791">
              <w:rPr>
                <w:rFonts w:ascii="Times New Roman" w:hAnsi="Times New Roman" w:cs="Times New Roman"/>
                <w:sz w:val="28"/>
                <w:szCs w:val="28"/>
              </w:rPr>
              <w:t>Основные характеристики неандертальцев и  кроманьонцев.</w:t>
            </w:r>
          </w:p>
        </w:tc>
        <w:tc>
          <w:tcPr>
            <w:tcW w:w="1984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0A09" w:rsidRDefault="00E20A09" w:rsidP="004B06B2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791">
              <w:rPr>
                <w:rFonts w:ascii="Times New Roman" w:hAnsi="Times New Roman" w:cs="Times New Roman"/>
                <w:sz w:val="28"/>
                <w:szCs w:val="28"/>
              </w:rPr>
              <w:t>Устный</w:t>
            </w:r>
          </w:p>
          <w:p w:rsidR="00E20A09" w:rsidRDefault="00E20A09" w:rsidP="004B06B2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791">
              <w:rPr>
                <w:rFonts w:ascii="Times New Roman" w:hAnsi="Times New Roman" w:cs="Times New Roman"/>
                <w:sz w:val="28"/>
                <w:szCs w:val="28"/>
              </w:rPr>
              <w:t>Фронтальный</w:t>
            </w:r>
          </w:p>
          <w:p w:rsidR="00E20A09" w:rsidRPr="00515791" w:rsidRDefault="00E20A09" w:rsidP="004B06B2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791"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  <w:tc>
          <w:tcPr>
            <w:tcW w:w="153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0A09" w:rsidRPr="00515791" w:rsidRDefault="00E20A09" w:rsidP="004B06B2">
            <w:pPr>
              <w:snapToGri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15791">
              <w:rPr>
                <w:rFonts w:ascii="Times New Roman" w:hAnsi="Times New Roman" w:cs="Times New Roman"/>
                <w:sz w:val="28"/>
                <w:szCs w:val="28"/>
              </w:rPr>
              <w:t>§4.18</w:t>
            </w:r>
          </w:p>
        </w:tc>
      </w:tr>
      <w:tr w:rsidR="00E20A09" w:rsidRPr="00515791" w:rsidTr="00E20A09">
        <w:tc>
          <w:tcPr>
            <w:tcW w:w="7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20A09" w:rsidRPr="00515791" w:rsidRDefault="00E20A09" w:rsidP="00AE10C3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0A09" w:rsidRDefault="00E20A09" w:rsidP="004B06B2">
            <w:pPr>
              <w:snapToGri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15791">
              <w:rPr>
                <w:rFonts w:ascii="Times New Roman" w:hAnsi="Times New Roman" w:cs="Times New Roman"/>
                <w:sz w:val="28"/>
                <w:szCs w:val="28"/>
              </w:rPr>
              <w:t>Биологические и социальные</w:t>
            </w:r>
          </w:p>
          <w:p w:rsidR="00E20A09" w:rsidRPr="00515791" w:rsidRDefault="00E20A09" w:rsidP="004B06B2">
            <w:pPr>
              <w:snapToGri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15791">
              <w:rPr>
                <w:rFonts w:ascii="Times New Roman" w:hAnsi="Times New Roman" w:cs="Times New Roman"/>
                <w:sz w:val="28"/>
                <w:szCs w:val="28"/>
              </w:rPr>
              <w:t>факторы.</w:t>
            </w:r>
          </w:p>
        </w:tc>
        <w:tc>
          <w:tcPr>
            <w:tcW w:w="24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0A09" w:rsidRPr="00515791" w:rsidRDefault="00E20A09" w:rsidP="004B06B2">
            <w:pPr>
              <w:snapToGrid w:val="0"/>
              <w:spacing w:before="28" w:after="28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15791">
              <w:rPr>
                <w:rFonts w:ascii="Times New Roman" w:hAnsi="Times New Roman" w:cs="Times New Roman"/>
                <w:sz w:val="28"/>
                <w:szCs w:val="28"/>
              </w:rPr>
              <w:t>биологические и социальные движущие силы антропогенеза.</w:t>
            </w:r>
          </w:p>
        </w:tc>
        <w:tc>
          <w:tcPr>
            <w:tcW w:w="1984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0A09" w:rsidRDefault="00E20A09" w:rsidP="004B06B2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791">
              <w:rPr>
                <w:rFonts w:ascii="Times New Roman" w:hAnsi="Times New Roman" w:cs="Times New Roman"/>
                <w:sz w:val="28"/>
                <w:szCs w:val="28"/>
              </w:rPr>
              <w:t>Устный</w:t>
            </w:r>
          </w:p>
          <w:p w:rsidR="00E20A09" w:rsidRDefault="00E20A09" w:rsidP="004B06B2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791">
              <w:rPr>
                <w:rFonts w:ascii="Times New Roman" w:hAnsi="Times New Roman" w:cs="Times New Roman"/>
                <w:sz w:val="28"/>
                <w:szCs w:val="28"/>
              </w:rPr>
              <w:t>Фронтальный</w:t>
            </w:r>
          </w:p>
          <w:p w:rsidR="00E20A09" w:rsidRPr="00515791" w:rsidRDefault="00E20A09" w:rsidP="004B06B2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791"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  <w:tc>
          <w:tcPr>
            <w:tcW w:w="153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0A09" w:rsidRPr="00515791" w:rsidRDefault="00E20A09" w:rsidP="004B06B2">
            <w:pPr>
              <w:snapToGri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15791">
              <w:rPr>
                <w:rFonts w:ascii="Times New Roman" w:hAnsi="Times New Roman" w:cs="Times New Roman"/>
                <w:sz w:val="28"/>
                <w:szCs w:val="28"/>
              </w:rPr>
              <w:t>§4.19</w:t>
            </w:r>
          </w:p>
        </w:tc>
      </w:tr>
      <w:tr w:rsidR="00E20A09" w:rsidRPr="00515791" w:rsidTr="00E20A09">
        <w:tc>
          <w:tcPr>
            <w:tcW w:w="7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20A09" w:rsidRPr="00515791" w:rsidRDefault="00E20A09" w:rsidP="00AE10C3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0A09" w:rsidRDefault="00E20A09" w:rsidP="004B06B2">
            <w:pPr>
              <w:snapToGri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15791">
              <w:rPr>
                <w:rFonts w:ascii="Times New Roman" w:hAnsi="Times New Roman" w:cs="Times New Roman"/>
                <w:sz w:val="28"/>
                <w:szCs w:val="28"/>
              </w:rPr>
              <w:t>Человеческие</w:t>
            </w:r>
          </w:p>
          <w:p w:rsidR="00E20A09" w:rsidRPr="00515791" w:rsidRDefault="00E20A09" w:rsidP="004B06B2">
            <w:pPr>
              <w:snapToGri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15791">
              <w:rPr>
                <w:rFonts w:ascii="Times New Roman" w:hAnsi="Times New Roman" w:cs="Times New Roman"/>
                <w:sz w:val="28"/>
                <w:szCs w:val="28"/>
              </w:rPr>
              <w:t>расы.</w:t>
            </w:r>
          </w:p>
        </w:tc>
        <w:tc>
          <w:tcPr>
            <w:tcW w:w="24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0A09" w:rsidRPr="00515791" w:rsidRDefault="00E20A09" w:rsidP="004B06B2">
            <w:pPr>
              <w:snapToGrid w:val="0"/>
              <w:spacing w:before="28" w:after="28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15791">
              <w:rPr>
                <w:rFonts w:ascii="Times New Roman" w:hAnsi="Times New Roman" w:cs="Times New Roman"/>
                <w:sz w:val="28"/>
                <w:szCs w:val="28"/>
              </w:rPr>
              <w:t>Расовые отличия, критика расовой теории и социального дарвинизма.</w:t>
            </w:r>
          </w:p>
        </w:tc>
        <w:tc>
          <w:tcPr>
            <w:tcW w:w="1984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0A09" w:rsidRDefault="00E20A09" w:rsidP="004B06B2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791">
              <w:rPr>
                <w:rFonts w:ascii="Times New Roman" w:hAnsi="Times New Roman" w:cs="Times New Roman"/>
                <w:sz w:val="28"/>
                <w:szCs w:val="28"/>
              </w:rPr>
              <w:t>Устный</w:t>
            </w:r>
          </w:p>
          <w:p w:rsidR="00E20A09" w:rsidRDefault="00E20A09" w:rsidP="004B06B2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791">
              <w:rPr>
                <w:rFonts w:ascii="Times New Roman" w:hAnsi="Times New Roman" w:cs="Times New Roman"/>
                <w:sz w:val="28"/>
                <w:szCs w:val="28"/>
              </w:rPr>
              <w:t>Фронтальный</w:t>
            </w:r>
          </w:p>
          <w:p w:rsidR="00E20A09" w:rsidRPr="00515791" w:rsidRDefault="00E20A09" w:rsidP="004B06B2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791"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  <w:tc>
          <w:tcPr>
            <w:tcW w:w="153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0A09" w:rsidRPr="00515791" w:rsidRDefault="00E20A09" w:rsidP="004B06B2">
            <w:pPr>
              <w:snapToGri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15791">
              <w:rPr>
                <w:rFonts w:ascii="Times New Roman" w:hAnsi="Times New Roman" w:cs="Times New Roman"/>
                <w:sz w:val="28"/>
                <w:szCs w:val="28"/>
              </w:rPr>
              <w:t>§4.20</w:t>
            </w:r>
          </w:p>
        </w:tc>
      </w:tr>
      <w:tr w:rsidR="00E20A09" w:rsidRPr="00515791" w:rsidTr="00E20A09">
        <w:tc>
          <w:tcPr>
            <w:tcW w:w="7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20A09" w:rsidRPr="00515791" w:rsidRDefault="00E20A09" w:rsidP="00AE10C3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0A09" w:rsidRPr="00515791" w:rsidRDefault="00E20A09" w:rsidP="004B06B2">
            <w:pPr>
              <w:snapToGri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15791">
              <w:rPr>
                <w:rFonts w:ascii="Times New Roman" w:hAnsi="Times New Roman" w:cs="Times New Roman"/>
                <w:sz w:val="28"/>
                <w:szCs w:val="28"/>
              </w:rPr>
              <w:t>Обобщающий урок «Развитие жизни на Земле»</w:t>
            </w:r>
          </w:p>
        </w:tc>
        <w:tc>
          <w:tcPr>
            <w:tcW w:w="24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0A09" w:rsidRPr="00515791" w:rsidRDefault="00E20A09" w:rsidP="004B06B2">
            <w:pPr>
              <w:snapToGrid w:val="0"/>
              <w:spacing w:before="28" w:after="28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15791">
              <w:rPr>
                <w:rFonts w:ascii="Times New Roman" w:hAnsi="Times New Roman" w:cs="Times New Roman"/>
                <w:sz w:val="28"/>
                <w:szCs w:val="28"/>
              </w:rPr>
              <w:t xml:space="preserve">Учащиеся должны знать и уметь объяснить возможные способы возникновения и развития жизни на Земле, особенности антропогенеза </w:t>
            </w:r>
            <w:r w:rsidRPr="005157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человека, как исторического процесса эволюционных изменений.</w:t>
            </w:r>
          </w:p>
        </w:tc>
        <w:tc>
          <w:tcPr>
            <w:tcW w:w="1984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0A09" w:rsidRDefault="00E20A09" w:rsidP="004B06B2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7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Тематический</w:t>
            </w:r>
          </w:p>
          <w:p w:rsidR="00E20A09" w:rsidRPr="00515791" w:rsidRDefault="00E20A09" w:rsidP="004B06B2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791">
              <w:rPr>
                <w:rFonts w:ascii="Times New Roman" w:hAnsi="Times New Roman" w:cs="Times New Roman"/>
                <w:sz w:val="28"/>
                <w:szCs w:val="28"/>
              </w:rPr>
              <w:t>тест</w:t>
            </w:r>
          </w:p>
        </w:tc>
        <w:tc>
          <w:tcPr>
            <w:tcW w:w="153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0A09" w:rsidRPr="00515791" w:rsidRDefault="00E20A09" w:rsidP="004B06B2">
            <w:pPr>
              <w:snapToGri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15791">
              <w:rPr>
                <w:rFonts w:ascii="Times New Roman" w:hAnsi="Times New Roman" w:cs="Times New Roman"/>
                <w:sz w:val="28"/>
                <w:szCs w:val="28"/>
              </w:rPr>
              <w:t>Повторитьглаву</w:t>
            </w:r>
            <w:proofErr w:type="spellEnd"/>
            <w:r w:rsidRPr="00515791"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</w:p>
        </w:tc>
      </w:tr>
      <w:tr w:rsidR="00E20A09" w:rsidRPr="00515791" w:rsidTr="00E20A09">
        <w:trPr>
          <w:gridAfter w:val="1"/>
          <w:wAfter w:w="281" w:type="dxa"/>
        </w:trPr>
        <w:tc>
          <w:tcPr>
            <w:tcW w:w="7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20A09" w:rsidRPr="00515791" w:rsidRDefault="00E20A09" w:rsidP="00AE10C3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0A09" w:rsidRPr="00515791" w:rsidRDefault="00E20A09" w:rsidP="004B06B2">
            <w:pPr>
              <w:snapToGri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15791">
              <w:rPr>
                <w:rFonts w:ascii="Times New Roman" w:hAnsi="Times New Roman" w:cs="Times New Roman"/>
                <w:sz w:val="28"/>
                <w:szCs w:val="28"/>
              </w:rPr>
              <w:t>1.Организм и среда. Предмет и задачи экологии.</w:t>
            </w:r>
          </w:p>
        </w:tc>
        <w:tc>
          <w:tcPr>
            <w:tcW w:w="24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0A09" w:rsidRPr="00515791" w:rsidRDefault="00E20A09" w:rsidP="004B06B2">
            <w:pPr>
              <w:snapToGrid w:val="0"/>
              <w:spacing w:before="28" w:after="28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15791">
              <w:rPr>
                <w:rFonts w:ascii="Times New Roman" w:hAnsi="Times New Roman" w:cs="Times New Roman"/>
                <w:sz w:val="28"/>
                <w:szCs w:val="28"/>
              </w:rPr>
              <w:t xml:space="preserve">Предмет и методы экологии, её задачи, отрасли и значение. </w:t>
            </w:r>
          </w:p>
        </w:tc>
        <w:tc>
          <w:tcPr>
            <w:tcW w:w="18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0A09" w:rsidRDefault="00E20A09" w:rsidP="004B06B2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791">
              <w:rPr>
                <w:rFonts w:ascii="Times New Roman" w:hAnsi="Times New Roman" w:cs="Times New Roman"/>
                <w:sz w:val="28"/>
                <w:szCs w:val="28"/>
              </w:rPr>
              <w:t>Эвристическая</w:t>
            </w:r>
          </w:p>
          <w:p w:rsidR="00E20A09" w:rsidRPr="00515791" w:rsidRDefault="00E20A09" w:rsidP="004B06B2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791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1418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0A09" w:rsidRPr="00515791" w:rsidRDefault="00E20A09" w:rsidP="004B06B2">
            <w:pPr>
              <w:snapToGri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15791">
              <w:rPr>
                <w:rFonts w:ascii="Times New Roman" w:hAnsi="Times New Roman" w:cs="Times New Roman"/>
                <w:sz w:val="28"/>
                <w:szCs w:val="28"/>
              </w:rPr>
              <w:t>§5.1</w:t>
            </w:r>
          </w:p>
        </w:tc>
      </w:tr>
      <w:tr w:rsidR="00E20A09" w:rsidRPr="00515791" w:rsidTr="00E20A09">
        <w:trPr>
          <w:gridAfter w:val="1"/>
          <w:wAfter w:w="281" w:type="dxa"/>
        </w:trPr>
        <w:tc>
          <w:tcPr>
            <w:tcW w:w="7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20A09" w:rsidRPr="00515791" w:rsidRDefault="00E20A09" w:rsidP="00AE10C3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0A09" w:rsidRPr="00515791" w:rsidRDefault="00E20A09" w:rsidP="004B06B2">
            <w:pPr>
              <w:snapToGri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15791">
              <w:rPr>
                <w:rFonts w:ascii="Times New Roman" w:hAnsi="Times New Roman" w:cs="Times New Roman"/>
                <w:sz w:val="28"/>
                <w:szCs w:val="28"/>
              </w:rPr>
              <w:t>2.Экологические факторы. Закономерности влияния экологических факторов на организмы.</w:t>
            </w:r>
          </w:p>
        </w:tc>
        <w:tc>
          <w:tcPr>
            <w:tcW w:w="24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0A09" w:rsidRPr="00515791" w:rsidRDefault="00E20A09" w:rsidP="004B06B2">
            <w:pPr>
              <w:snapToGrid w:val="0"/>
              <w:spacing w:before="28" w:after="28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15791">
              <w:rPr>
                <w:rFonts w:ascii="Times New Roman" w:hAnsi="Times New Roman" w:cs="Times New Roman"/>
                <w:sz w:val="28"/>
                <w:szCs w:val="28"/>
              </w:rPr>
              <w:t>Среда обитания, биотические факторы, абиотические и антропогенные факторы, оптимальный и лимитирующий фактор, закон минимума, толерантность.</w:t>
            </w:r>
          </w:p>
        </w:tc>
        <w:tc>
          <w:tcPr>
            <w:tcW w:w="18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0A09" w:rsidRDefault="00E20A09" w:rsidP="004B06B2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791">
              <w:rPr>
                <w:rFonts w:ascii="Times New Roman" w:hAnsi="Times New Roman" w:cs="Times New Roman"/>
                <w:sz w:val="28"/>
                <w:szCs w:val="28"/>
              </w:rPr>
              <w:t>Эвристическая</w:t>
            </w:r>
          </w:p>
          <w:p w:rsidR="00E20A09" w:rsidRPr="00515791" w:rsidRDefault="00E20A09" w:rsidP="004B06B2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791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1418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0A09" w:rsidRPr="00515791" w:rsidRDefault="00E20A09" w:rsidP="004B06B2">
            <w:pPr>
              <w:snapToGri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15791">
              <w:rPr>
                <w:rFonts w:ascii="Times New Roman" w:hAnsi="Times New Roman" w:cs="Times New Roman"/>
                <w:sz w:val="28"/>
                <w:szCs w:val="28"/>
              </w:rPr>
              <w:t>§5.2</w:t>
            </w:r>
          </w:p>
        </w:tc>
      </w:tr>
      <w:tr w:rsidR="00E20A09" w:rsidRPr="00515791" w:rsidTr="00E20A09">
        <w:trPr>
          <w:gridAfter w:val="1"/>
          <w:wAfter w:w="281" w:type="dxa"/>
        </w:trPr>
        <w:tc>
          <w:tcPr>
            <w:tcW w:w="7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20A09" w:rsidRPr="00515791" w:rsidRDefault="00E20A09" w:rsidP="00AE10C3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0A09" w:rsidRDefault="00E20A09" w:rsidP="004B06B2">
            <w:pPr>
              <w:snapToGri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15791">
              <w:rPr>
                <w:rFonts w:ascii="Times New Roman" w:hAnsi="Times New Roman" w:cs="Times New Roman"/>
                <w:sz w:val="28"/>
                <w:szCs w:val="28"/>
              </w:rPr>
              <w:t>3. Абиотические</w:t>
            </w:r>
          </w:p>
          <w:p w:rsidR="00E20A09" w:rsidRDefault="00E20A09" w:rsidP="004B06B2">
            <w:pPr>
              <w:snapToGri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15791">
              <w:rPr>
                <w:rFonts w:ascii="Times New Roman" w:hAnsi="Times New Roman" w:cs="Times New Roman"/>
                <w:sz w:val="28"/>
                <w:szCs w:val="28"/>
              </w:rPr>
              <w:t>Факторы</w:t>
            </w:r>
          </w:p>
          <w:p w:rsidR="00E20A09" w:rsidRPr="00515791" w:rsidRDefault="00E20A09" w:rsidP="004B06B2">
            <w:pPr>
              <w:snapToGri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15791">
              <w:rPr>
                <w:rFonts w:ascii="Times New Roman" w:hAnsi="Times New Roman" w:cs="Times New Roman"/>
                <w:sz w:val="28"/>
                <w:szCs w:val="28"/>
              </w:rPr>
              <w:t>среды.</w:t>
            </w:r>
          </w:p>
        </w:tc>
        <w:tc>
          <w:tcPr>
            <w:tcW w:w="24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0A09" w:rsidRPr="00515791" w:rsidRDefault="00E20A09" w:rsidP="004B06B2">
            <w:pPr>
              <w:snapToGri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15791">
              <w:rPr>
                <w:rFonts w:ascii="Times New Roman" w:hAnsi="Times New Roman" w:cs="Times New Roman"/>
                <w:sz w:val="28"/>
                <w:szCs w:val="28"/>
              </w:rPr>
              <w:t>Адаптация организмов к изменениям освещенности, температуры и влажности среды.</w:t>
            </w:r>
          </w:p>
        </w:tc>
        <w:tc>
          <w:tcPr>
            <w:tcW w:w="18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0A09" w:rsidRDefault="00E20A09" w:rsidP="004B06B2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791">
              <w:rPr>
                <w:rFonts w:ascii="Times New Roman" w:hAnsi="Times New Roman" w:cs="Times New Roman"/>
                <w:sz w:val="28"/>
                <w:szCs w:val="28"/>
              </w:rPr>
              <w:t>Устный</w:t>
            </w:r>
          </w:p>
          <w:p w:rsidR="00E20A09" w:rsidRDefault="00E20A09" w:rsidP="004B06B2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15791">
              <w:rPr>
                <w:rFonts w:ascii="Times New Roman" w:hAnsi="Times New Roman" w:cs="Times New Roman"/>
                <w:sz w:val="28"/>
                <w:szCs w:val="28"/>
              </w:rPr>
              <w:t>Фронталь</w:t>
            </w:r>
            <w:proofErr w:type="spellEnd"/>
          </w:p>
          <w:p w:rsidR="00E20A09" w:rsidRDefault="00E20A09" w:rsidP="004B06B2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15791">
              <w:rPr>
                <w:rFonts w:ascii="Times New Roman" w:hAnsi="Times New Roman" w:cs="Times New Roman"/>
                <w:sz w:val="28"/>
                <w:szCs w:val="28"/>
              </w:rPr>
              <w:t>ный</w:t>
            </w:r>
            <w:proofErr w:type="spellEnd"/>
          </w:p>
          <w:p w:rsidR="00E20A09" w:rsidRPr="00515791" w:rsidRDefault="00E20A09" w:rsidP="004B06B2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791"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  <w:tc>
          <w:tcPr>
            <w:tcW w:w="1418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0A09" w:rsidRPr="00515791" w:rsidRDefault="00E20A09" w:rsidP="004B06B2">
            <w:pPr>
              <w:snapToGri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15791">
              <w:rPr>
                <w:rFonts w:ascii="Times New Roman" w:hAnsi="Times New Roman" w:cs="Times New Roman"/>
                <w:sz w:val="28"/>
                <w:szCs w:val="28"/>
              </w:rPr>
              <w:t>§5.2</w:t>
            </w:r>
          </w:p>
        </w:tc>
      </w:tr>
      <w:tr w:rsidR="00E20A09" w:rsidRPr="00515791" w:rsidTr="00E20A09">
        <w:trPr>
          <w:gridAfter w:val="1"/>
          <w:wAfter w:w="281" w:type="dxa"/>
        </w:trPr>
        <w:tc>
          <w:tcPr>
            <w:tcW w:w="7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20A09" w:rsidRPr="00515791" w:rsidRDefault="00E20A09" w:rsidP="00AE10C3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0A09" w:rsidRDefault="00E20A09" w:rsidP="004B06B2">
            <w:pPr>
              <w:snapToGri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15791">
              <w:rPr>
                <w:rFonts w:ascii="Times New Roman" w:hAnsi="Times New Roman" w:cs="Times New Roman"/>
                <w:sz w:val="28"/>
                <w:szCs w:val="28"/>
              </w:rPr>
              <w:t>4. Биотические</w:t>
            </w:r>
          </w:p>
          <w:p w:rsidR="00E20A09" w:rsidRDefault="00E20A09" w:rsidP="004B06B2">
            <w:pPr>
              <w:snapToGri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15791">
              <w:rPr>
                <w:rFonts w:ascii="Times New Roman" w:hAnsi="Times New Roman" w:cs="Times New Roman"/>
                <w:sz w:val="28"/>
                <w:szCs w:val="28"/>
              </w:rPr>
              <w:t>Факторы</w:t>
            </w:r>
          </w:p>
          <w:p w:rsidR="00E20A09" w:rsidRPr="00515791" w:rsidRDefault="00E20A09" w:rsidP="004B06B2">
            <w:pPr>
              <w:snapToGri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15791">
              <w:rPr>
                <w:rFonts w:ascii="Times New Roman" w:hAnsi="Times New Roman" w:cs="Times New Roman"/>
                <w:sz w:val="28"/>
                <w:szCs w:val="28"/>
              </w:rPr>
              <w:t>среды.</w:t>
            </w:r>
          </w:p>
        </w:tc>
        <w:tc>
          <w:tcPr>
            <w:tcW w:w="24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0A09" w:rsidRPr="00515791" w:rsidRDefault="00E20A09" w:rsidP="004B06B2">
            <w:pPr>
              <w:snapToGri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15791">
              <w:rPr>
                <w:rFonts w:ascii="Times New Roman" w:hAnsi="Times New Roman" w:cs="Times New Roman"/>
                <w:sz w:val="28"/>
                <w:szCs w:val="28"/>
              </w:rPr>
              <w:t xml:space="preserve">Местообитание, экологическая ниша, нейтрализм, </w:t>
            </w:r>
            <w:proofErr w:type="spellStart"/>
            <w:r w:rsidRPr="00515791">
              <w:rPr>
                <w:rFonts w:ascii="Times New Roman" w:hAnsi="Times New Roman" w:cs="Times New Roman"/>
                <w:sz w:val="28"/>
                <w:szCs w:val="28"/>
              </w:rPr>
              <w:t>аменсализм</w:t>
            </w:r>
            <w:proofErr w:type="spellEnd"/>
            <w:r w:rsidRPr="00515791">
              <w:rPr>
                <w:rFonts w:ascii="Times New Roman" w:hAnsi="Times New Roman" w:cs="Times New Roman"/>
                <w:sz w:val="28"/>
                <w:szCs w:val="28"/>
              </w:rPr>
              <w:t xml:space="preserve">, комменсализм, </w:t>
            </w:r>
            <w:proofErr w:type="spellStart"/>
            <w:r w:rsidRPr="00515791">
              <w:rPr>
                <w:rFonts w:ascii="Times New Roman" w:hAnsi="Times New Roman" w:cs="Times New Roman"/>
                <w:sz w:val="28"/>
                <w:szCs w:val="28"/>
              </w:rPr>
              <w:t>протокооперация</w:t>
            </w:r>
            <w:proofErr w:type="spellEnd"/>
            <w:r w:rsidRPr="00515791">
              <w:rPr>
                <w:rFonts w:ascii="Times New Roman" w:hAnsi="Times New Roman" w:cs="Times New Roman"/>
                <w:sz w:val="28"/>
                <w:szCs w:val="28"/>
              </w:rPr>
              <w:t>, мутуализм, симбиоз, хищничество, паразитизм, конкуренция.</w:t>
            </w:r>
            <w:proofErr w:type="gramEnd"/>
          </w:p>
        </w:tc>
        <w:tc>
          <w:tcPr>
            <w:tcW w:w="18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0A09" w:rsidRDefault="00E20A09" w:rsidP="004B06B2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791">
              <w:rPr>
                <w:rFonts w:ascii="Times New Roman" w:hAnsi="Times New Roman" w:cs="Times New Roman"/>
                <w:sz w:val="28"/>
                <w:szCs w:val="28"/>
              </w:rPr>
              <w:t>Устный</w:t>
            </w:r>
          </w:p>
          <w:p w:rsidR="00E20A09" w:rsidRDefault="00E20A09" w:rsidP="004B06B2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791">
              <w:rPr>
                <w:rFonts w:ascii="Times New Roman" w:hAnsi="Times New Roman" w:cs="Times New Roman"/>
                <w:sz w:val="28"/>
                <w:szCs w:val="28"/>
              </w:rPr>
              <w:t>Фронтальный</w:t>
            </w:r>
          </w:p>
          <w:p w:rsidR="00E20A09" w:rsidRPr="00515791" w:rsidRDefault="00E20A09" w:rsidP="004B06B2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791"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  <w:tc>
          <w:tcPr>
            <w:tcW w:w="1418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0A09" w:rsidRPr="00515791" w:rsidRDefault="00E20A09" w:rsidP="004B06B2">
            <w:pPr>
              <w:snapToGri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15791">
              <w:rPr>
                <w:rFonts w:ascii="Times New Roman" w:hAnsi="Times New Roman" w:cs="Times New Roman"/>
                <w:sz w:val="28"/>
                <w:szCs w:val="28"/>
              </w:rPr>
              <w:t>§5.3</w:t>
            </w:r>
          </w:p>
        </w:tc>
      </w:tr>
      <w:tr w:rsidR="00E20A09" w:rsidRPr="00515791" w:rsidTr="00E20A09">
        <w:trPr>
          <w:gridAfter w:val="1"/>
          <w:wAfter w:w="281" w:type="dxa"/>
        </w:trPr>
        <w:tc>
          <w:tcPr>
            <w:tcW w:w="7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20A09" w:rsidRPr="00515791" w:rsidRDefault="00E20A09" w:rsidP="00AE10C3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0A09" w:rsidRDefault="00E20A09" w:rsidP="004B06B2">
            <w:pPr>
              <w:snapToGri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15791">
              <w:rPr>
                <w:rFonts w:ascii="Times New Roman" w:hAnsi="Times New Roman" w:cs="Times New Roman"/>
                <w:sz w:val="28"/>
                <w:szCs w:val="28"/>
              </w:rPr>
              <w:t>5. Структура</w:t>
            </w:r>
          </w:p>
          <w:p w:rsidR="00E20A09" w:rsidRPr="00515791" w:rsidRDefault="00E20A09" w:rsidP="004B06B2">
            <w:pPr>
              <w:snapToGri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15791">
              <w:rPr>
                <w:rFonts w:ascii="Times New Roman" w:hAnsi="Times New Roman" w:cs="Times New Roman"/>
                <w:sz w:val="28"/>
                <w:szCs w:val="28"/>
              </w:rPr>
              <w:t xml:space="preserve">экосистем. </w:t>
            </w:r>
          </w:p>
        </w:tc>
        <w:tc>
          <w:tcPr>
            <w:tcW w:w="24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0A09" w:rsidRPr="00515791" w:rsidRDefault="00E20A09" w:rsidP="004B06B2">
            <w:pPr>
              <w:snapToGri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15791">
              <w:rPr>
                <w:rFonts w:ascii="Times New Roman" w:hAnsi="Times New Roman" w:cs="Times New Roman"/>
                <w:sz w:val="28"/>
                <w:szCs w:val="28"/>
              </w:rPr>
              <w:t xml:space="preserve">Биоценоз и экосистема, искусственные и естественные </w:t>
            </w:r>
            <w:r w:rsidRPr="005157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сообщества. Автотрофы, гетеротрофы, продуценты, </w:t>
            </w:r>
            <w:proofErr w:type="spellStart"/>
            <w:r w:rsidRPr="00515791">
              <w:rPr>
                <w:rFonts w:ascii="Times New Roman" w:hAnsi="Times New Roman" w:cs="Times New Roman"/>
                <w:sz w:val="28"/>
                <w:szCs w:val="28"/>
              </w:rPr>
              <w:t>консументы</w:t>
            </w:r>
            <w:proofErr w:type="spellEnd"/>
            <w:r w:rsidRPr="0051579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15791">
              <w:rPr>
                <w:rFonts w:ascii="Times New Roman" w:hAnsi="Times New Roman" w:cs="Times New Roman"/>
                <w:sz w:val="28"/>
                <w:szCs w:val="28"/>
              </w:rPr>
              <w:t>редуценты</w:t>
            </w:r>
            <w:proofErr w:type="spellEnd"/>
            <w:r w:rsidRPr="0051579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0A09" w:rsidRDefault="00E20A09" w:rsidP="004B06B2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7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Тест</w:t>
            </w:r>
          </w:p>
          <w:p w:rsidR="00E20A09" w:rsidRDefault="00E20A09" w:rsidP="004B06B2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791">
              <w:rPr>
                <w:rFonts w:ascii="Times New Roman" w:hAnsi="Times New Roman" w:cs="Times New Roman"/>
                <w:sz w:val="28"/>
                <w:szCs w:val="28"/>
              </w:rPr>
              <w:t>Текущего</w:t>
            </w:r>
          </w:p>
          <w:p w:rsidR="00E20A09" w:rsidRPr="00515791" w:rsidRDefault="00E20A09" w:rsidP="004B06B2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7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контроля</w:t>
            </w:r>
          </w:p>
        </w:tc>
        <w:tc>
          <w:tcPr>
            <w:tcW w:w="1418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0A09" w:rsidRPr="00515791" w:rsidRDefault="00E20A09" w:rsidP="004B06B2">
            <w:pPr>
              <w:snapToGri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157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§5.4</w:t>
            </w:r>
          </w:p>
        </w:tc>
      </w:tr>
      <w:tr w:rsidR="00E20A09" w:rsidRPr="00515791" w:rsidTr="00E20A09">
        <w:trPr>
          <w:gridAfter w:val="1"/>
          <w:wAfter w:w="281" w:type="dxa"/>
        </w:trPr>
        <w:tc>
          <w:tcPr>
            <w:tcW w:w="7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20A09" w:rsidRPr="00515791" w:rsidRDefault="00E20A09" w:rsidP="00AE10C3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0A09" w:rsidRPr="00515791" w:rsidRDefault="00E20A09" w:rsidP="004B06B2">
            <w:pPr>
              <w:snapToGri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15791">
              <w:rPr>
                <w:rFonts w:ascii="Times New Roman" w:hAnsi="Times New Roman" w:cs="Times New Roman"/>
                <w:sz w:val="28"/>
                <w:szCs w:val="28"/>
              </w:rPr>
              <w:t>6. Пищевые связи. Круговорот веществ и энергии в экосистемах.</w:t>
            </w:r>
          </w:p>
        </w:tc>
        <w:tc>
          <w:tcPr>
            <w:tcW w:w="24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0A09" w:rsidRPr="00515791" w:rsidRDefault="00E20A09" w:rsidP="004B06B2">
            <w:pPr>
              <w:snapToGri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15791">
              <w:rPr>
                <w:rFonts w:ascii="Times New Roman" w:hAnsi="Times New Roman" w:cs="Times New Roman"/>
                <w:sz w:val="28"/>
                <w:szCs w:val="28"/>
              </w:rPr>
              <w:t>Пищевые цепи и сети, экологические пирамиды. Круговороты вещества и энергии в экосистеме.</w:t>
            </w:r>
          </w:p>
        </w:tc>
        <w:tc>
          <w:tcPr>
            <w:tcW w:w="18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0A09" w:rsidRDefault="00E20A09" w:rsidP="004B06B2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791">
              <w:rPr>
                <w:rFonts w:ascii="Times New Roman" w:hAnsi="Times New Roman" w:cs="Times New Roman"/>
                <w:sz w:val="28"/>
                <w:szCs w:val="28"/>
              </w:rPr>
              <w:t>Устный</w:t>
            </w:r>
          </w:p>
          <w:p w:rsidR="00E20A09" w:rsidRPr="00515791" w:rsidRDefault="00E20A09" w:rsidP="004B06B2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15791">
              <w:rPr>
                <w:rFonts w:ascii="Times New Roman" w:hAnsi="Times New Roman" w:cs="Times New Roman"/>
                <w:sz w:val="28"/>
                <w:szCs w:val="28"/>
              </w:rPr>
              <w:t>фронтальныйопрос</w:t>
            </w:r>
            <w:proofErr w:type="spellEnd"/>
          </w:p>
        </w:tc>
        <w:tc>
          <w:tcPr>
            <w:tcW w:w="1418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0A09" w:rsidRPr="00515791" w:rsidRDefault="00E20A09" w:rsidP="004B06B2">
            <w:pPr>
              <w:snapToGri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15791">
              <w:rPr>
                <w:rFonts w:ascii="Times New Roman" w:hAnsi="Times New Roman" w:cs="Times New Roman"/>
                <w:sz w:val="28"/>
                <w:szCs w:val="28"/>
              </w:rPr>
              <w:t>§5.5</w:t>
            </w:r>
          </w:p>
        </w:tc>
      </w:tr>
      <w:tr w:rsidR="00E20A09" w:rsidRPr="00515791" w:rsidTr="00E20A09">
        <w:trPr>
          <w:gridAfter w:val="1"/>
          <w:wAfter w:w="281" w:type="dxa"/>
        </w:trPr>
        <w:tc>
          <w:tcPr>
            <w:tcW w:w="7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20A09" w:rsidRPr="00515791" w:rsidRDefault="00E20A09" w:rsidP="00AE10C3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0A09" w:rsidRPr="00515791" w:rsidRDefault="00E20A09" w:rsidP="004B06B2">
            <w:pPr>
              <w:snapToGri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15791">
              <w:rPr>
                <w:rFonts w:ascii="Times New Roman" w:hAnsi="Times New Roman" w:cs="Times New Roman"/>
                <w:sz w:val="28"/>
                <w:szCs w:val="28"/>
              </w:rPr>
              <w:t>7. Причины устойчивости и смены экосистем. Искусственные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5791">
              <w:rPr>
                <w:rFonts w:ascii="Times New Roman" w:hAnsi="Times New Roman" w:cs="Times New Roman"/>
                <w:sz w:val="28"/>
                <w:szCs w:val="28"/>
              </w:rPr>
              <w:t xml:space="preserve">сообщества – </w:t>
            </w:r>
            <w:proofErr w:type="spellStart"/>
            <w:r w:rsidRPr="00515791">
              <w:rPr>
                <w:rFonts w:ascii="Times New Roman" w:hAnsi="Times New Roman" w:cs="Times New Roman"/>
                <w:sz w:val="28"/>
                <w:szCs w:val="28"/>
              </w:rPr>
              <w:t>агроценозы</w:t>
            </w:r>
            <w:proofErr w:type="spellEnd"/>
            <w:r w:rsidRPr="0051579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0A09" w:rsidRPr="00515791" w:rsidRDefault="00E20A09" w:rsidP="004B06B2">
            <w:pPr>
              <w:snapToGri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15791">
              <w:rPr>
                <w:rFonts w:ascii="Times New Roman" w:hAnsi="Times New Roman" w:cs="Times New Roman"/>
                <w:sz w:val="28"/>
                <w:szCs w:val="28"/>
              </w:rPr>
              <w:t>Сукцессия, типы сукцессий и их причины.</w:t>
            </w:r>
          </w:p>
          <w:p w:rsidR="00E20A09" w:rsidRPr="00515791" w:rsidRDefault="00E20A09" w:rsidP="004B06B2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15791">
              <w:rPr>
                <w:rFonts w:ascii="Times New Roman" w:hAnsi="Times New Roman" w:cs="Times New Roman"/>
                <w:sz w:val="28"/>
                <w:szCs w:val="28"/>
              </w:rPr>
              <w:t xml:space="preserve">Искусственные сообщества, их отличия </w:t>
            </w:r>
            <w:proofErr w:type="gramStart"/>
            <w:r w:rsidRPr="00515791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Pr="00515791">
              <w:rPr>
                <w:rFonts w:ascii="Times New Roman" w:hAnsi="Times New Roman" w:cs="Times New Roman"/>
                <w:sz w:val="28"/>
                <w:szCs w:val="28"/>
              </w:rPr>
              <w:t xml:space="preserve"> естественных.</w:t>
            </w:r>
          </w:p>
        </w:tc>
        <w:tc>
          <w:tcPr>
            <w:tcW w:w="18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0A09" w:rsidRDefault="00E20A09" w:rsidP="004B06B2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791">
              <w:rPr>
                <w:rFonts w:ascii="Times New Roman" w:hAnsi="Times New Roman" w:cs="Times New Roman"/>
                <w:sz w:val="28"/>
                <w:szCs w:val="28"/>
              </w:rPr>
              <w:t>Устный</w:t>
            </w:r>
          </w:p>
          <w:p w:rsidR="00E20A09" w:rsidRPr="00515791" w:rsidRDefault="00E20A09" w:rsidP="004B06B2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15791">
              <w:rPr>
                <w:rFonts w:ascii="Times New Roman" w:hAnsi="Times New Roman" w:cs="Times New Roman"/>
                <w:sz w:val="28"/>
                <w:szCs w:val="28"/>
              </w:rPr>
              <w:t>фронтальныйопрос</w:t>
            </w:r>
            <w:proofErr w:type="spellEnd"/>
          </w:p>
        </w:tc>
        <w:tc>
          <w:tcPr>
            <w:tcW w:w="1418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0A09" w:rsidRPr="00515791" w:rsidRDefault="00E20A09" w:rsidP="004B06B2">
            <w:pPr>
              <w:snapToGri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15791">
              <w:rPr>
                <w:rFonts w:ascii="Times New Roman" w:hAnsi="Times New Roman" w:cs="Times New Roman"/>
                <w:sz w:val="28"/>
                <w:szCs w:val="28"/>
              </w:rPr>
              <w:t>§5.6</w:t>
            </w:r>
          </w:p>
        </w:tc>
      </w:tr>
      <w:tr w:rsidR="00E20A09" w:rsidRPr="00515791" w:rsidTr="00E20A09">
        <w:trPr>
          <w:gridAfter w:val="1"/>
          <w:wAfter w:w="281" w:type="dxa"/>
        </w:trPr>
        <w:tc>
          <w:tcPr>
            <w:tcW w:w="7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20A09" w:rsidRPr="00515791" w:rsidRDefault="00E20A09" w:rsidP="00AE10C3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0A09" w:rsidRPr="00515791" w:rsidRDefault="00E20A09" w:rsidP="004B06B2">
            <w:pPr>
              <w:snapToGri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15791">
              <w:rPr>
                <w:rFonts w:ascii="Times New Roman" w:hAnsi="Times New Roman" w:cs="Times New Roman"/>
                <w:sz w:val="28"/>
                <w:szCs w:val="28"/>
              </w:rPr>
              <w:t>8. Влияние человека на экосистемы. Практическая работа № 3 «Решение экологических задач».</w:t>
            </w:r>
          </w:p>
        </w:tc>
        <w:tc>
          <w:tcPr>
            <w:tcW w:w="24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0A09" w:rsidRDefault="00E20A09" w:rsidP="004B06B2">
            <w:pPr>
              <w:snapToGri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15791">
              <w:rPr>
                <w:rFonts w:ascii="Times New Roman" w:hAnsi="Times New Roman" w:cs="Times New Roman"/>
                <w:sz w:val="28"/>
                <w:szCs w:val="28"/>
              </w:rPr>
              <w:t>Охрана природы, типы загрязнения окружающей среды. Приёмы</w:t>
            </w:r>
          </w:p>
          <w:p w:rsidR="00E20A09" w:rsidRDefault="00E20A09" w:rsidP="004B06B2">
            <w:pPr>
              <w:snapToGri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15791">
              <w:rPr>
                <w:rFonts w:ascii="Times New Roman" w:hAnsi="Times New Roman" w:cs="Times New Roman"/>
                <w:sz w:val="28"/>
                <w:szCs w:val="28"/>
              </w:rPr>
              <w:t>Рационального</w:t>
            </w:r>
          </w:p>
          <w:p w:rsidR="00E20A09" w:rsidRPr="00515791" w:rsidRDefault="00E20A09" w:rsidP="004B06B2">
            <w:pPr>
              <w:snapToGri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15791">
              <w:rPr>
                <w:rFonts w:ascii="Times New Roman" w:hAnsi="Times New Roman" w:cs="Times New Roman"/>
                <w:sz w:val="28"/>
                <w:szCs w:val="28"/>
              </w:rPr>
              <w:t>природопользования.</w:t>
            </w:r>
          </w:p>
        </w:tc>
        <w:tc>
          <w:tcPr>
            <w:tcW w:w="18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0A09" w:rsidRDefault="00E20A09" w:rsidP="004B06B2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791">
              <w:rPr>
                <w:rFonts w:ascii="Times New Roman" w:hAnsi="Times New Roman" w:cs="Times New Roman"/>
                <w:sz w:val="28"/>
                <w:szCs w:val="28"/>
              </w:rPr>
              <w:t>Устный</w:t>
            </w:r>
          </w:p>
          <w:p w:rsidR="00E20A09" w:rsidRPr="00515791" w:rsidRDefault="00E20A09" w:rsidP="004B06B2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15791">
              <w:rPr>
                <w:rFonts w:ascii="Times New Roman" w:hAnsi="Times New Roman" w:cs="Times New Roman"/>
                <w:sz w:val="28"/>
                <w:szCs w:val="28"/>
              </w:rPr>
              <w:t>фронтальныйопрос</w:t>
            </w:r>
            <w:proofErr w:type="spellEnd"/>
          </w:p>
        </w:tc>
        <w:tc>
          <w:tcPr>
            <w:tcW w:w="1418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0A09" w:rsidRPr="00515791" w:rsidRDefault="00E20A09" w:rsidP="004B06B2">
            <w:pPr>
              <w:snapToGri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15791">
              <w:rPr>
                <w:rFonts w:ascii="Times New Roman" w:hAnsi="Times New Roman" w:cs="Times New Roman"/>
                <w:sz w:val="28"/>
                <w:szCs w:val="28"/>
              </w:rPr>
              <w:t>§5.7</w:t>
            </w:r>
          </w:p>
        </w:tc>
      </w:tr>
      <w:tr w:rsidR="00E20A09" w:rsidRPr="00515791" w:rsidTr="00E20A09">
        <w:trPr>
          <w:gridAfter w:val="1"/>
          <w:wAfter w:w="281" w:type="dxa"/>
        </w:trPr>
        <w:tc>
          <w:tcPr>
            <w:tcW w:w="7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20A09" w:rsidRPr="00515791" w:rsidRDefault="00E20A09" w:rsidP="00AE10C3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0A09" w:rsidRPr="00515791" w:rsidRDefault="00E20A09" w:rsidP="004B06B2">
            <w:pPr>
              <w:snapToGri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15791">
              <w:rPr>
                <w:rFonts w:ascii="Times New Roman" w:hAnsi="Times New Roman" w:cs="Times New Roman"/>
                <w:sz w:val="28"/>
                <w:szCs w:val="28"/>
              </w:rPr>
              <w:t>9. Биосфера – глобальная экосистема. Состав и структура биосферы. Учение В. И. Вернадского о биосфере.</w:t>
            </w:r>
          </w:p>
        </w:tc>
        <w:tc>
          <w:tcPr>
            <w:tcW w:w="24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0A09" w:rsidRPr="00515791" w:rsidRDefault="00E20A09" w:rsidP="004B06B2">
            <w:pPr>
              <w:snapToGri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15791">
              <w:rPr>
                <w:rFonts w:ascii="Times New Roman" w:hAnsi="Times New Roman" w:cs="Times New Roman"/>
                <w:sz w:val="28"/>
                <w:szCs w:val="28"/>
              </w:rPr>
              <w:t>Биосфера, её границы, понятие живого вещества и биомассы. Геохимические функции живого вещества в биосфере.</w:t>
            </w:r>
          </w:p>
        </w:tc>
        <w:tc>
          <w:tcPr>
            <w:tcW w:w="18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0A09" w:rsidRPr="00515791" w:rsidRDefault="00E20A09" w:rsidP="004B06B2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15791">
              <w:rPr>
                <w:rFonts w:ascii="Times New Roman" w:hAnsi="Times New Roman" w:cs="Times New Roman"/>
                <w:sz w:val="28"/>
                <w:szCs w:val="28"/>
              </w:rPr>
              <w:t>Тематическийтест</w:t>
            </w:r>
            <w:proofErr w:type="spellEnd"/>
          </w:p>
        </w:tc>
        <w:tc>
          <w:tcPr>
            <w:tcW w:w="1418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0A09" w:rsidRPr="00515791" w:rsidRDefault="00E20A09" w:rsidP="004B06B2">
            <w:pPr>
              <w:snapToGri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15791">
              <w:rPr>
                <w:rFonts w:ascii="Times New Roman" w:hAnsi="Times New Roman" w:cs="Times New Roman"/>
                <w:sz w:val="28"/>
                <w:szCs w:val="28"/>
              </w:rPr>
              <w:t>§5.8</w:t>
            </w:r>
          </w:p>
        </w:tc>
      </w:tr>
      <w:tr w:rsidR="00E20A09" w:rsidRPr="00515791" w:rsidTr="00E20A09">
        <w:trPr>
          <w:gridAfter w:val="1"/>
          <w:wAfter w:w="281" w:type="dxa"/>
        </w:trPr>
        <w:tc>
          <w:tcPr>
            <w:tcW w:w="7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20A09" w:rsidRPr="00515791" w:rsidRDefault="00E20A09" w:rsidP="00AE10C3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0A09" w:rsidRDefault="00E20A09" w:rsidP="004B06B2">
            <w:pPr>
              <w:snapToGri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15791">
              <w:rPr>
                <w:rFonts w:ascii="Times New Roman" w:hAnsi="Times New Roman" w:cs="Times New Roman"/>
                <w:sz w:val="28"/>
                <w:szCs w:val="28"/>
              </w:rPr>
              <w:t xml:space="preserve">10. Роль живых организмов в биосфере. </w:t>
            </w:r>
            <w:r w:rsidRPr="005157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Биологический</w:t>
            </w:r>
          </w:p>
          <w:p w:rsidR="00E20A09" w:rsidRDefault="00E20A09" w:rsidP="004B06B2">
            <w:pPr>
              <w:snapToGri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15791">
              <w:rPr>
                <w:rFonts w:ascii="Times New Roman" w:hAnsi="Times New Roman" w:cs="Times New Roman"/>
                <w:sz w:val="28"/>
                <w:szCs w:val="28"/>
              </w:rPr>
              <w:t>Круговорот</w:t>
            </w:r>
          </w:p>
          <w:p w:rsidR="00E20A09" w:rsidRPr="00515791" w:rsidRDefault="00E20A09" w:rsidP="004B06B2">
            <w:pPr>
              <w:snapToGri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15791">
              <w:rPr>
                <w:rFonts w:ascii="Times New Roman" w:hAnsi="Times New Roman" w:cs="Times New Roman"/>
                <w:sz w:val="28"/>
                <w:szCs w:val="28"/>
              </w:rPr>
              <w:t>веществ.</w:t>
            </w:r>
          </w:p>
        </w:tc>
        <w:tc>
          <w:tcPr>
            <w:tcW w:w="24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0A09" w:rsidRPr="00515791" w:rsidRDefault="00E20A09" w:rsidP="004B06B2">
            <w:pPr>
              <w:snapToGri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157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Свойства и функции живого вещества в </w:t>
            </w:r>
            <w:r w:rsidRPr="005157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биосфере. Биогенная миграция атомов. Биологический круговорот, как </w:t>
            </w:r>
            <w:proofErr w:type="gramStart"/>
            <w:r w:rsidRPr="00515791">
              <w:rPr>
                <w:rFonts w:ascii="Times New Roman" w:hAnsi="Times New Roman" w:cs="Times New Roman"/>
                <w:sz w:val="28"/>
                <w:szCs w:val="28"/>
              </w:rPr>
              <w:t>необходимое</w:t>
            </w:r>
            <w:proofErr w:type="gramEnd"/>
            <w:r w:rsidRPr="00515791">
              <w:rPr>
                <w:rFonts w:ascii="Times New Roman" w:hAnsi="Times New Roman" w:cs="Times New Roman"/>
                <w:sz w:val="28"/>
                <w:szCs w:val="28"/>
              </w:rPr>
              <w:t xml:space="preserve"> условия существования и функционирования биосферы.</w:t>
            </w:r>
          </w:p>
        </w:tc>
        <w:tc>
          <w:tcPr>
            <w:tcW w:w="18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0A09" w:rsidRDefault="00E20A09" w:rsidP="004B06B2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7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Устный</w:t>
            </w:r>
          </w:p>
          <w:p w:rsidR="00E20A09" w:rsidRPr="00515791" w:rsidRDefault="00E20A09" w:rsidP="004B06B2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15791">
              <w:rPr>
                <w:rFonts w:ascii="Times New Roman" w:hAnsi="Times New Roman" w:cs="Times New Roman"/>
                <w:sz w:val="28"/>
                <w:szCs w:val="28"/>
              </w:rPr>
              <w:t>фронтальный</w:t>
            </w:r>
            <w:r w:rsidRPr="005157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опрос</w:t>
            </w:r>
            <w:proofErr w:type="spellEnd"/>
          </w:p>
        </w:tc>
        <w:tc>
          <w:tcPr>
            <w:tcW w:w="1418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0A09" w:rsidRPr="00515791" w:rsidRDefault="00E20A09" w:rsidP="004B06B2">
            <w:pPr>
              <w:snapToGri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157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§5.9</w:t>
            </w:r>
          </w:p>
        </w:tc>
      </w:tr>
      <w:tr w:rsidR="00E20A09" w:rsidRPr="00515791" w:rsidTr="00E20A09">
        <w:trPr>
          <w:gridAfter w:val="1"/>
          <w:wAfter w:w="281" w:type="dxa"/>
        </w:trPr>
        <w:tc>
          <w:tcPr>
            <w:tcW w:w="7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20A09" w:rsidRPr="00515791" w:rsidRDefault="00E20A09" w:rsidP="00AE10C3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0A09" w:rsidRPr="00515791" w:rsidRDefault="00E20A09" w:rsidP="004B06B2">
            <w:pPr>
              <w:snapToGri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15791">
              <w:rPr>
                <w:rFonts w:ascii="Times New Roman" w:hAnsi="Times New Roman" w:cs="Times New Roman"/>
                <w:sz w:val="28"/>
                <w:szCs w:val="28"/>
              </w:rPr>
              <w:t>11. Биосфера и человек. Основные экологические проблемы современности.</w:t>
            </w:r>
          </w:p>
        </w:tc>
        <w:tc>
          <w:tcPr>
            <w:tcW w:w="24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0A09" w:rsidRPr="00515791" w:rsidRDefault="00E20A09" w:rsidP="004B06B2">
            <w:pPr>
              <w:snapToGri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15791">
              <w:rPr>
                <w:rFonts w:ascii="Times New Roman" w:hAnsi="Times New Roman" w:cs="Times New Roman"/>
                <w:sz w:val="28"/>
                <w:szCs w:val="28"/>
              </w:rPr>
              <w:t xml:space="preserve">Эволюция биосферы: </w:t>
            </w:r>
            <w:proofErr w:type="spellStart"/>
            <w:r w:rsidRPr="00515791">
              <w:rPr>
                <w:rFonts w:ascii="Times New Roman" w:hAnsi="Times New Roman" w:cs="Times New Roman"/>
                <w:sz w:val="28"/>
                <w:szCs w:val="28"/>
              </w:rPr>
              <w:t>техносфера</w:t>
            </w:r>
            <w:proofErr w:type="spellEnd"/>
            <w:r w:rsidRPr="00515791">
              <w:rPr>
                <w:rFonts w:ascii="Times New Roman" w:hAnsi="Times New Roman" w:cs="Times New Roman"/>
                <w:sz w:val="28"/>
                <w:szCs w:val="28"/>
              </w:rPr>
              <w:t xml:space="preserve"> и ноосфера.</w:t>
            </w:r>
          </w:p>
          <w:p w:rsidR="00E20A09" w:rsidRPr="00515791" w:rsidRDefault="00E20A09" w:rsidP="004B06B2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15791">
              <w:rPr>
                <w:rFonts w:ascii="Times New Roman" w:hAnsi="Times New Roman" w:cs="Times New Roman"/>
                <w:sz w:val="28"/>
                <w:szCs w:val="28"/>
              </w:rPr>
              <w:t>Основные проблемы человечества и биосфера.</w:t>
            </w:r>
          </w:p>
        </w:tc>
        <w:tc>
          <w:tcPr>
            <w:tcW w:w="18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0A09" w:rsidRDefault="00E20A09" w:rsidP="004B06B2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791">
              <w:rPr>
                <w:rFonts w:ascii="Times New Roman" w:hAnsi="Times New Roman" w:cs="Times New Roman"/>
                <w:sz w:val="28"/>
                <w:szCs w:val="28"/>
              </w:rPr>
              <w:t>Устный</w:t>
            </w:r>
          </w:p>
          <w:p w:rsidR="00E20A09" w:rsidRPr="00515791" w:rsidRDefault="00E20A09" w:rsidP="004B06B2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15791">
              <w:rPr>
                <w:rFonts w:ascii="Times New Roman" w:hAnsi="Times New Roman" w:cs="Times New Roman"/>
                <w:sz w:val="28"/>
                <w:szCs w:val="28"/>
              </w:rPr>
              <w:t>фронтальныйопрос</w:t>
            </w:r>
            <w:proofErr w:type="spellEnd"/>
          </w:p>
        </w:tc>
        <w:tc>
          <w:tcPr>
            <w:tcW w:w="1418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0A09" w:rsidRPr="00515791" w:rsidRDefault="00E20A09" w:rsidP="004B06B2">
            <w:pPr>
              <w:snapToGri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15791">
              <w:rPr>
                <w:rFonts w:ascii="Times New Roman" w:hAnsi="Times New Roman" w:cs="Times New Roman"/>
                <w:sz w:val="28"/>
                <w:szCs w:val="28"/>
              </w:rPr>
              <w:t>§5.10, 5.11</w:t>
            </w:r>
          </w:p>
        </w:tc>
      </w:tr>
      <w:tr w:rsidR="00E20A09" w:rsidRPr="00515791" w:rsidTr="00E20A09">
        <w:trPr>
          <w:gridAfter w:val="1"/>
          <w:wAfter w:w="281" w:type="dxa"/>
        </w:trPr>
        <w:tc>
          <w:tcPr>
            <w:tcW w:w="7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20A09" w:rsidRPr="00515791" w:rsidRDefault="00E20A09" w:rsidP="00AE10C3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0A09" w:rsidRPr="00515791" w:rsidRDefault="00E20A09" w:rsidP="004B06B2">
            <w:pPr>
              <w:snapToGri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15791">
              <w:rPr>
                <w:rFonts w:ascii="Times New Roman" w:hAnsi="Times New Roman" w:cs="Times New Roman"/>
                <w:sz w:val="28"/>
                <w:szCs w:val="28"/>
              </w:rPr>
              <w:t>12.Охрана биосферы.</w:t>
            </w:r>
          </w:p>
        </w:tc>
        <w:tc>
          <w:tcPr>
            <w:tcW w:w="24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0A09" w:rsidRDefault="00E20A09" w:rsidP="00B76425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5791">
              <w:rPr>
                <w:rFonts w:ascii="Times New Roman" w:hAnsi="Times New Roman" w:cs="Times New Roman"/>
                <w:sz w:val="28"/>
                <w:szCs w:val="28"/>
              </w:rPr>
              <w:t>Способы профилактики и исправления глобальных антропогенных изменений в биосфере. Сохранение</w:t>
            </w:r>
          </w:p>
          <w:p w:rsidR="00E20A09" w:rsidRPr="00515791" w:rsidRDefault="00E20A09" w:rsidP="00B76425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5791">
              <w:rPr>
                <w:rFonts w:ascii="Times New Roman" w:hAnsi="Times New Roman" w:cs="Times New Roman"/>
                <w:sz w:val="28"/>
                <w:szCs w:val="28"/>
              </w:rPr>
              <w:t>биоразнообразия.</w:t>
            </w:r>
          </w:p>
          <w:p w:rsidR="00E20A09" w:rsidRDefault="00E20A09" w:rsidP="004B06B2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15791">
              <w:rPr>
                <w:rFonts w:ascii="Times New Roman" w:hAnsi="Times New Roman" w:cs="Times New Roman"/>
                <w:sz w:val="28"/>
                <w:szCs w:val="28"/>
              </w:rPr>
              <w:t>Заповедники и заказники</w:t>
            </w:r>
          </w:p>
          <w:p w:rsidR="00E20A09" w:rsidRPr="00515791" w:rsidRDefault="00E20A09" w:rsidP="004B06B2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15791">
              <w:rPr>
                <w:rFonts w:ascii="Times New Roman" w:hAnsi="Times New Roman" w:cs="Times New Roman"/>
                <w:sz w:val="28"/>
                <w:szCs w:val="28"/>
              </w:rPr>
              <w:t>России.</w:t>
            </w:r>
          </w:p>
        </w:tc>
        <w:tc>
          <w:tcPr>
            <w:tcW w:w="18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0A09" w:rsidRDefault="00E20A09" w:rsidP="004B06B2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791">
              <w:rPr>
                <w:rFonts w:ascii="Times New Roman" w:hAnsi="Times New Roman" w:cs="Times New Roman"/>
                <w:sz w:val="28"/>
                <w:szCs w:val="28"/>
              </w:rPr>
              <w:t>Устный</w:t>
            </w:r>
          </w:p>
          <w:p w:rsidR="00E20A09" w:rsidRPr="00515791" w:rsidRDefault="00E20A09" w:rsidP="004B06B2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15791">
              <w:rPr>
                <w:rFonts w:ascii="Times New Roman" w:hAnsi="Times New Roman" w:cs="Times New Roman"/>
                <w:sz w:val="28"/>
                <w:szCs w:val="28"/>
              </w:rPr>
              <w:t>фронтальныйопрос</w:t>
            </w:r>
            <w:proofErr w:type="spellEnd"/>
          </w:p>
        </w:tc>
        <w:tc>
          <w:tcPr>
            <w:tcW w:w="1418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0A09" w:rsidRPr="00515791" w:rsidRDefault="00E20A09" w:rsidP="004B06B2">
            <w:pPr>
              <w:snapToGri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15791">
              <w:rPr>
                <w:rFonts w:ascii="Times New Roman" w:hAnsi="Times New Roman" w:cs="Times New Roman"/>
                <w:sz w:val="28"/>
                <w:szCs w:val="28"/>
              </w:rPr>
              <w:t>§5.12</w:t>
            </w:r>
          </w:p>
        </w:tc>
      </w:tr>
      <w:tr w:rsidR="00E20A09" w:rsidRPr="00515791" w:rsidTr="00E20A09">
        <w:trPr>
          <w:gridAfter w:val="1"/>
          <w:wAfter w:w="281" w:type="dxa"/>
        </w:trPr>
        <w:tc>
          <w:tcPr>
            <w:tcW w:w="7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20A09" w:rsidRPr="00515791" w:rsidRDefault="00E20A09" w:rsidP="00AE10C3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0A09" w:rsidRPr="00515791" w:rsidRDefault="00E20A09" w:rsidP="004B06B2">
            <w:pPr>
              <w:snapToGri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15791">
              <w:rPr>
                <w:rFonts w:ascii="Times New Roman" w:hAnsi="Times New Roman" w:cs="Times New Roman"/>
                <w:sz w:val="28"/>
                <w:szCs w:val="28"/>
              </w:rPr>
              <w:t>13. Обобщающий урок по теме «Экосистемы».</w:t>
            </w:r>
          </w:p>
        </w:tc>
        <w:tc>
          <w:tcPr>
            <w:tcW w:w="24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0A09" w:rsidRPr="00515791" w:rsidRDefault="00E20A09" w:rsidP="004B06B2">
            <w:pPr>
              <w:snapToGri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15791">
              <w:rPr>
                <w:rFonts w:ascii="Times New Roman" w:hAnsi="Times New Roman" w:cs="Times New Roman"/>
                <w:sz w:val="28"/>
                <w:szCs w:val="28"/>
              </w:rPr>
              <w:t>Повторение и обобщение знаний о взаимодействии человека и живых организмов на Земле.</w:t>
            </w:r>
          </w:p>
        </w:tc>
        <w:tc>
          <w:tcPr>
            <w:tcW w:w="18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0A09" w:rsidRPr="00515791" w:rsidRDefault="00E20A09" w:rsidP="004B06B2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15791">
              <w:rPr>
                <w:rFonts w:ascii="Times New Roman" w:hAnsi="Times New Roman" w:cs="Times New Roman"/>
                <w:sz w:val="28"/>
                <w:szCs w:val="28"/>
              </w:rPr>
              <w:t>Тематическийтест</w:t>
            </w:r>
            <w:proofErr w:type="spellEnd"/>
          </w:p>
        </w:tc>
        <w:tc>
          <w:tcPr>
            <w:tcW w:w="1418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0A09" w:rsidRPr="00515791" w:rsidRDefault="00E20A09" w:rsidP="004B06B2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79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990400" w:rsidRPr="00515791" w:rsidRDefault="00990400">
      <w:pPr>
        <w:rPr>
          <w:rFonts w:ascii="Times New Roman" w:hAnsi="Times New Roman" w:cs="Times New Roman"/>
          <w:sz w:val="28"/>
          <w:szCs w:val="28"/>
        </w:rPr>
      </w:pPr>
    </w:p>
    <w:sectPr w:rsidR="00990400" w:rsidRPr="00515791" w:rsidSect="009904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E10C3"/>
    <w:rsid w:val="002B1B80"/>
    <w:rsid w:val="003F399C"/>
    <w:rsid w:val="00515791"/>
    <w:rsid w:val="00990400"/>
    <w:rsid w:val="00AE10C3"/>
    <w:rsid w:val="00B76425"/>
    <w:rsid w:val="00DD3085"/>
    <w:rsid w:val="00E20A09"/>
    <w:rsid w:val="00EA0651"/>
    <w:rsid w:val="00F41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4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308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08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2701</Words>
  <Characters>15402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AC</cp:lastModifiedBy>
  <cp:revision>14</cp:revision>
  <cp:lastPrinted>2016-12-13T19:06:00Z</cp:lastPrinted>
  <dcterms:created xsi:type="dcterms:W3CDTF">2016-12-13T17:00:00Z</dcterms:created>
  <dcterms:modified xsi:type="dcterms:W3CDTF">2018-11-24T06:48:00Z</dcterms:modified>
</cp:coreProperties>
</file>